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889" w:type="dxa"/>
        <w:tblLook w:val="04A0"/>
      </w:tblPr>
      <w:tblGrid>
        <w:gridCol w:w="3189"/>
        <w:gridCol w:w="2306"/>
        <w:gridCol w:w="4394"/>
      </w:tblGrid>
      <w:tr w:rsidR="008E7E2E" w:rsidRPr="00380E46" w:rsidTr="00571EA5">
        <w:tc>
          <w:tcPr>
            <w:tcW w:w="3189" w:type="dxa"/>
            <w:shd w:val="clear" w:color="auto" w:fill="auto"/>
          </w:tcPr>
          <w:p w:rsidR="008E7E2E" w:rsidRPr="00380E46" w:rsidRDefault="008E7E2E" w:rsidP="004C0042">
            <w:pPr>
              <w:autoSpaceDE w:val="0"/>
              <w:autoSpaceDN w:val="0"/>
              <w:adjustRightInd w:val="0"/>
              <w:jc w:val="center"/>
              <w:rPr>
                <w:rFonts w:ascii="Times New Roman" w:hAnsi="Times New Roman" w:cs="Times New Roman"/>
              </w:rPr>
            </w:pPr>
            <w:r w:rsidRPr="00380E46">
              <w:rPr>
                <w:rFonts w:ascii="Times New Roman" w:hAnsi="Times New Roman" w:cs="Times New Roman"/>
                <w:sz w:val="40"/>
                <w:szCs w:val="40"/>
              </w:rPr>
              <w:br w:type="page"/>
            </w:r>
            <w:r w:rsidRPr="00380E46">
              <w:rPr>
                <w:rFonts w:ascii="Times New Roman" w:hAnsi="Times New Roman" w:cs="Times New Roman"/>
              </w:rPr>
              <w:t xml:space="preserve"> </w:t>
            </w:r>
          </w:p>
        </w:tc>
        <w:tc>
          <w:tcPr>
            <w:tcW w:w="2306" w:type="dxa"/>
            <w:shd w:val="clear" w:color="auto" w:fill="auto"/>
          </w:tcPr>
          <w:p w:rsidR="008E7E2E" w:rsidRPr="00380E46" w:rsidRDefault="008E7E2E" w:rsidP="004C0042">
            <w:pPr>
              <w:autoSpaceDE w:val="0"/>
              <w:autoSpaceDN w:val="0"/>
              <w:adjustRightInd w:val="0"/>
              <w:jc w:val="center"/>
              <w:rPr>
                <w:rFonts w:ascii="Times New Roman" w:hAnsi="Times New Roman" w:cs="Times New Roman"/>
              </w:rPr>
            </w:pPr>
          </w:p>
        </w:tc>
        <w:tc>
          <w:tcPr>
            <w:tcW w:w="4394" w:type="dxa"/>
            <w:shd w:val="clear" w:color="auto" w:fill="auto"/>
          </w:tcPr>
          <w:p w:rsidR="008E7E2E" w:rsidRPr="00380E46" w:rsidRDefault="008E7E2E" w:rsidP="004C0042">
            <w:pPr>
              <w:autoSpaceDE w:val="0"/>
              <w:autoSpaceDN w:val="0"/>
              <w:adjustRightInd w:val="0"/>
              <w:rPr>
                <w:rFonts w:ascii="Times New Roman" w:hAnsi="Times New Roman" w:cs="Times New Roman"/>
              </w:rPr>
            </w:pPr>
            <w:r w:rsidRPr="00380E46">
              <w:rPr>
                <w:rFonts w:ascii="Times New Roman" w:hAnsi="Times New Roman" w:cs="Times New Roman"/>
                <w:bCs/>
              </w:rPr>
              <w:t>УТВЕРЖДЕНА</w:t>
            </w:r>
          </w:p>
          <w:p w:rsidR="008E7E2E" w:rsidRPr="00380E46" w:rsidRDefault="008E7E2E" w:rsidP="00F9206C">
            <w:pPr>
              <w:autoSpaceDE w:val="0"/>
              <w:autoSpaceDN w:val="0"/>
              <w:adjustRightInd w:val="0"/>
              <w:rPr>
                <w:rFonts w:ascii="Times New Roman" w:hAnsi="Times New Roman" w:cs="Times New Roman"/>
              </w:rPr>
            </w:pPr>
            <w:r w:rsidRPr="00380E46">
              <w:rPr>
                <w:rFonts w:ascii="Times New Roman" w:hAnsi="Times New Roman" w:cs="Times New Roman"/>
                <w:bCs/>
              </w:rPr>
              <w:t>постановлением администрации</w:t>
            </w:r>
            <w:r w:rsidRPr="00380E46">
              <w:rPr>
                <w:rFonts w:ascii="Times New Roman" w:hAnsi="Times New Roman" w:cs="Times New Roman"/>
              </w:rPr>
              <w:t xml:space="preserve"> </w:t>
            </w:r>
            <w:r w:rsidR="00F9206C">
              <w:rPr>
                <w:rFonts w:ascii="Times New Roman" w:hAnsi="Times New Roman" w:cs="Times New Roman"/>
                <w:bCs/>
              </w:rPr>
              <w:t>Лебяжского муниципального округа</w:t>
            </w:r>
            <w:r w:rsidRPr="00380E46">
              <w:rPr>
                <w:rFonts w:ascii="Times New Roman" w:hAnsi="Times New Roman" w:cs="Times New Roman"/>
                <w:bCs/>
              </w:rPr>
              <w:t xml:space="preserve"> Кировской     области </w:t>
            </w:r>
            <w:r w:rsidR="00571EA5">
              <w:rPr>
                <w:rFonts w:ascii="Times New Roman" w:hAnsi="Times New Roman" w:cs="Times New Roman"/>
                <w:bCs/>
              </w:rPr>
              <w:t>№ 546</w:t>
            </w:r>
            <w:r w:rsidRPr="00380E46">
              <w:rPr>
                <w:rFonts w:ascii="Times New Roman" w:hAnsi="Times New Roman" w:cs="Times New Roman"/>
              </w:rPr>
              <w:t xml:space="preserve"> </w:t>
            </w:r>
            <w:r w:rsidR="00571EA5">
              <w:rPr>
                <w:rFonts w:ascii="Times New Roman" w:hAnsi="Times New Roman" w:cs="Times New Roman"/>
                <w:bCs/>
              </w:rPr>
              <w:t>от 30.09.24</w:t>
            </w:r>
            <w:r w:rsidR="00B70849">
              <w:rPr>
                <w:rFonts w:ascii="Times New Roman" w:hAnsi="Times New Roman" w:cs="Times New Roman"/>
                <w:bCs/>
              </w:rPr>
              <w:t xml:space="preserve"> </w:t>
            </w:r>
          </w:p>
        </w:tc>
      </w:tr>
    </w:tbl>
    <w:p w:rsidR="008E7E2E" w:rsidRPr="00380E46" w:rsidRDefault="008E7E2E" w:rsidP="008E7E2E">
      <w:pPr>
        <w:autoSpaceDE w:val="0"/>
        <w:autoSpaceDN w:val="0"/>
        <w:adjustRightInd w:val="0"/>
        <w:jc w:val="center"/>
        <w:rPr>
          <w:rFonts w:ascii="Times New Roman" w:hAnsi="Times New Roman" w:cs="Times New Roman"/>
        </w:rPr>
      </w:pPr>
    </w:p>
    <w:p w:rsidR="008E7E2E" w:rsidRPr="00380E46" w:rsidRDefault="008E7E2E" w:rsidP="008E7E2E">
      <w:pPr>
        <w:tabs>
          <w:tab w:val="left" w:pos="7500"/>
        </w:tabs>
        <w:rPr>
          <w:rFonts w:ascii="Times New Roman" w:hAnsi="Times New Roman" w:cs="Times New Roman"/>
        </w:rPr>
      </w:pPr>
    </w:p>
    <w:p w:rsidR="008E7E2E" w:rsidRPr="00380E46" w:rsidRDefault="008E7E2E" w:rsidP="008E7E2E">
      <w:pPr>
        <w:tabs>
          <w:tab w:val="left" w:pos="7500"/>
        </w:tabs>
        <w:rPr>
          <w:rFonts w:ascii="Times New Roman" w:hAnsi="Times New Roman" w:cs="Times New Roman"/>
        </w:rPr>
      </w:pPr>
    </w:p>
    <w:tbl>
      <w:tblPr>
        <w:tblpPr w:leftFromText="180" w:rightFromText="180" w:vertAnchor="text" w:horzAnchor="margin" w:tblpY="-157"/>
        <w:tblW w:w="9680" w:type="dxa"/>
        <w:tblLayout w:type="fixed"/>
        <w:tblLook w:val="0000"/>
      </w:tblPr>
      <w:tblGrid>
        <w:gridCol w:w="5160"/>
        <w:gridCol w:w="4520"/>
      </w:tblGrid>
      <w:tr w:rsidR="008E7E2E" w:rsidRPr="00380E46" w:rsidTr="004C0042">
        <w:tc>
          <w:tcPr>
            <w:tcW w:w="5160" w:type="dxa"/>
            <w:tcBorders>
              <w:top w:val="single" w:sz="4" w:space="0" w:color="FFFFFF"/>
              <w:left w:val="single" w:sz="4" w:space="0" w:color="FFFFFF"/>
              <w:bottom w:val="single" w:sz="4" w:space="0" w:color="FFFFFF"/>
            </w:tcBorders>
          </w:tcPr>
          <w:p w:rsidR="008E7E2E" w:rsidRPr="00380E46" w:rsidRDefault="008E7E2E" w:rsidP="004C0042">
            <w:pPr>
              <w:snapToGrid w:val="0"/>
              <w:rPr>
                <w:rFonts w:ascii="Times New Roman" w:hAnsi="Times New Roman" w:cs="Times New Roman"/>
                <w:sz w:val="28"/>
                <w:szCs w:val="28"/>
              </w:rPr>
            </w:pPr>
          </w:p>
        </w:tc>
        <w:tc>
          <w:tcPr>
            <w:tcW w:w="4520" w:type="dxa"/>
            <w:tcBorders>
              <w:top w:val="single" w:sz="4" w:space="0" w:color="FFFFFF"/>
              <w:left w:val="single" w:sz="4" w:space="0" w:color="FFFFFF"/>
              <w:bottom w:val="single" w:sz="4" w:space="0" w:color="FFFFFF"/>
              <w:right w:val="single" w:sz="4" w:space="0" w:color="FFFFFF"/>
            </w:tcBorders>
          </w:tcPr>
          <w:p w:rsidR="008E7E2E" w:rsidRPr="00380E46" w:rsidRDefault="008E7E2E" w:rsidP="004C0042">
            <w:pPr>
              <w:rPr>
                <w:rFonts w:ascii="Times New Roman" w:hAnsi="Times New Roman" w:cs="Times New Roman"/>
                <w:sz w:val="28"/>
                <w:szCs w:val="28"/>
              </w:rPr>
            </w:pPr>
          </w:p>
        </w:tc>
      </w:tr>
    </w:tbl>
    <w:p w:rsidR="008E7E2E" w:rsidRPr="00380E46" w:rsidRDefault="008E7E2E" w:rsidP="008E7E2E">
      <w:pPr>
        <w:jc w:val="center"/>
        <w:rPr>
          <w:rFonts w:ascii="Times New Roman" w:hAnsi="Times New Roman" w:cs="Times New Roman"/>
          <w:sz w:val="28"/>
          <w:szCs w:val="28"/>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МУНИЦИПАЛЬНАЯ ПРОГРАММА</w:t>
      </w: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 xml:space="preserve">«Развитие транспортной системы </w:t>
      </w: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 xml:space="preserve">Лебяжского муниципального округа» </w:t>
      </w: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086D34" w:rsidP="008E7E2E">
      <w:pPr>
        <w:tabs>
          <w:tab w:val="left" w:pos="3840"/>
          <w:tab w:val="left" w:pos="5640"/>
          <w:tab w:val="left" w:pos="6240"/>
        </w:tabs>
        <w:jc w:val="center"/>
        <w:rPr>
          <w:rFonts w:ascii="Times New Roman" w:hAnsi="Times New Roman" w:cs="Times New Roman"/>
          <w:sz w:val="40"/>
          <w:szCs w:val="40"/>
        </w:rPr>
      </w:pPr>
      <w:r>
        <w:rPr>
          <w:rFonts w:ascii="Times New Roman" w:hAnsi="Times New Roman" w:cs="Times New Roman"/>
        </w:rPr>
        <w:t>(в редакции постановлений от 24</w:t>
      </w:r>
      <w:r w:rsidR="0059385D">
        <w:rPr>
          <w:rFonts w:ascii="Times New Roman" w:hAnsi="Times New Roman" w:cs="Times New Roman"/>
        </w:rPr>
        <w:t>.12.2024</w:t>
      </w:r>
      <w:r w:rsidR="009A3CE6">
        <w:rPr>
          <w:rFonts w:ascii="Times New Roman" w:hAnsi="Times New Roman" w:cs="Times New Roman"/>
        </w:rPr>
        <w:t xml:space="preserve"> № 878)</w:t>
      </w:r>
      <w:r>
        <w:rPr>
          <w:rFonts w:ascii="Times New Roman" w:hAnsi="Times New Roman" w:cs="Times New Roman"/>
        </w:rPr>
        <w:t>,</w:t>
      </w: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Default="008E7E2E" w:rsidP="008E7E2E">
      <w:pPr>
        <w:tabs>
          <w:tab w:val="left" w:pos="3840"/>
          <w:tab w:val="left" w:pos="5640"/>
          <w:tab w:val="left" w:pos="6240"/>
        </w:tabs>
        <w:jc w:val="center"/>
        <w:rPr>
          <w:rFonts w:ascii="Times New Roman" w:hAnsi="Times New Roman" w:cs="Times New Roman"/>
          <w:sz w:val="40"/>
          <w:szCs w:val="40"/>
        </w:rPr>
      </w:pPr>
    </w:p>
    <w:p w:rsidR="00380E46" w:rsidRDefault="00380E46" w:rsidP="008E7E2E">
      <w:pPr>
        <w:tabs>
          <w:tab w:val="left" w:pos="3840"/>
          <w:tab w:val="left" w:pos="5640"/>
          <w:tab w:val="left" w:pos="6240"/>
        </w:tabs>
        <w:jc w:val="center"/>
        <w:rPr>
          <w:rFonts w:ascii="Times New Roman" w:hAnsi="Times New Roman" w:cs="Times New Roman"/>
          <w:sz w:val="40"/>
          <w:szCs w:val="40"/>
        </w:rPr>
      </w:pPr>
    </w:p>
    <w:p w:rsidR="00086D34" w:rsidRPr="00380E46" w:rsidRDefault="00086D34"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b/>
          <w:sz w:val="28"/>
          <w:szCs w:val="28"/>
        </w:rPr>
      </w:pPr>
    </w:p>
    <w:p w:rsidR="008E7E2E" w:rsidRPr="00380E46" w:rsidRDefault="0088329C" w:rsidP="008E7E2E">
      <w:pPr>
        <w:tabs>
          <w:tab w:val="left" w:pos="3840"/>
          <w:tab w:val="left" w:pos="5640"/>
          <w:tab w:val="left" w:pos="6240"/>
        </w:tabs>
        <w:jc w:val="center"/>
        <w:rPr>
          <w:rFonts w:ascii="Times New Roman" w:hAnsi="Times New Roman" w:cs="Times New Roman"/>
          <w:b/>
          <w:sz w:val="28"/>
          <w:szCs w:val="28"/>
        </w:rPr>
      </w:pPr>
      <w:r>
        <w:rPr>
          <w:rFonts w:ascii="Times New Roman" w:hAnsi="Times New Roman" w:cs="Times New Roman"/>
          <w:b/>
          <w:sz w:val="28"/>
          <w:szCs w:val="28"/>
        </w:rPr>
        <w:lastRenderedPageBreak/>
        <w:t>2024</w:t>
      </w:r>
      <w:r w:rsidR="008E7E2E" w:rsidRPr="00380E46">
        <w:rPr>
          <w:rFonts w:ascii="Times New Roman" w:hAnsi="Times New Roman" w:cs="Times New Roman"/>
          <w:b/>
          <w:sz w:val="28"/>
          <w:szCs w:val="28"/>
        </w:rPr>
        <w:t xml:space="preserve"> год</w:t>
      </w:r>
    </w:p>
    <w:p w:rsidR="008E7E2E" w:rsidRPr="00380E46" w:rsidRDefault="008E7E2E" w:rsidP="008E7E2E">
      <w:pPr>
        <w:tabs>
          <w:tab w:val="left" w:pos="3840"/>
          <w:tab w:val="left" w:pos="5640"/>
          <w:tab w:val="left" w:pos="6240"/>
        </w:tabs>
        <w:jc w:val="center"/>
        <w:rPr>
          <w:rFonts w:ascii="Times New Roman" w:hAnsi="Times New Roman" w:cs="Times New Roman"/>
          <w:b/>
          <w:bCs/>
          <w:sz w:val="28"/>
          <w:szCs w:val="28"/>
        </w:rPr>
      </w:pPr>
      <w:r w:rsidRPr="00380E46">
        <w:rPr>
          <w:rFonts w:ascii="Times New Roman" w:hAnsi="Times New Roman" w:cs="Times New Roman"/>
          <w:b/>
          <w:sz w:val="28"/>
          <w:szCs w:val="28"/>
        </w:rPr>
        <w:t>ПАСПОРТ</w:t>
      </w:r>
    </w:p>
    <w:p w:rsidR="008E7E2E" w:rsidRPr="00380E46" w:rsidRDefault="008E7E2E" w:rsidP="008E7E2E">
      <w:pPr>
        <w:pStyle w:val="ConsPlusCell"/>
        <w:jc w:val="center"/>
        <w:rPr>
          <w:rFonts w:ascii="Times New Roman" w:hAnsi="Times New Roman" w:cs="Times New Roman"/>
          <w:b/>
          <w:sz w:val="28"/>
          <w:szCs w:val="28"/>
        </w:rPr>
      </w:pPr>
      <w:r w:rsidRPr="00380E46">
        <w:rPr>
          <w:rFonts w:ascii="Times New Roman" w:hAnsi="Times New Roman" w:cs="Times New Roman"/>
          <w:b/>
          <w:sz w:val="28"/>
          <w:szCs w:val="28"/>
        </w:rPr>
        <w:t xml:space="preserve">муниципальной программы </w:t>
      </w:r>
    </w:p>
    <w:p w:rsidR="008E7E2E" w:rsidRPr="00380E46" w:rsidRDefault="008E7E2E" w:rsidP="008E7E2E">
      <w:pPr>
        <w:pStyle w:val="ConsPlusCell"/>
        <w:jc w:val="center"/>
        <w:rPr>
          <w:rFonts w:ascii="Times New Roman" w:hAnsi="Times New Roman" w:cs="Times New Roman"/>
          <w:b/>
          <w:sz w:val="28"/>
          <w:szCs w:val="28"/>
        </w:rPr>
      </w:pPr>
      <w:r w:rsidRPr="00380E46">
        <w:rPr>
          <w:rFonts w:ascii="Times New Roman" w:hAnsi="Times New Roman" w:cs="Times New Roman"/>
          <w:b/>
          <w:sz w:val="28"/>
          <w:szCs w:val="28"/>
        </w:rPr>
        <w:t xml:space="preserve">«Развитие транспортной системы Лебяжского муниципального округа» </w:t>
      </w:r>
    </w:p>
    <w:p w:rsidR="008E7E2E" w:rsidRPr="00380E46" w:rsidRDefault="008E7E2E" w:rsidP="008E7E2E">
      <w:pPr>
        <w:pStyle w:val="ConsPlusCel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7514"/>
      </w:tblGrid>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Ответственный исполнитель муниципальной программы</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Администрация Лебяжского муниципального округа Кировской области</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Соисполнитель муниципальной программы</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отсутствует</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Наименование подпрограмм</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отсутствуют</w:t>
            </w:r>
          </w:p>
        </w:tc>
      </w:tr>
      <w:tr w:rsidR="004F35D2" w:rsidRPr="00380E46" w:rsidTr="004C0042">
        <w:tc>
          <w:tcPr>
            <w:tcW w:w="2376" w:type="dxa"/>
            <w:shd w:val="clear" w:color="auto" w:fill="auto"/>
          </w:tcPr>
          <w:p w:rsidR="004F35D2" w:rsidRPr="00380E46" w:rsidRDefault="004F35D2" w:rsidP="004C0042">
            <w:pPr>
              <w:rPr>
                <w:rFonts w:ascii="Times New Roman" w:hAnsi="Times New Roman" w:cs="Times New Roman"/>
              </w:rPr>
            </w:pPr>
            <w:r>
              <w:rPr>
                <w:rFonts w:ascii="Times New Roman" w:hAnsi="Times New Roman" w:cs="Times New Roman"/>
              </w:rPr>
              <w:t>Наименование проектов</w:t>
            </w:r>
          </w:p>
        </w:tc>
        <w:tc>
          <w:tcPr>
            <w:tcW w:w="7193" w:type="dxa"/>
            <w:shd w:val="clear" w:color="auto" w:fill="auto"/>
          </w:tcPr>
          <w:p w:rsidR="004F35D2" w:rsidRPr="00380E46" w:rsidRDefault="004F35D2" w:rsidP="004C0042">
            <w:pPr>
              <w:rPr>
                <w:rFonts w:ascii="Times New Roman" w:hAnsi="Times New Roman" w:cs="Times New Roman"/>
              </w:rPr>
            </w:pPr>
            <w:r w:rsidRPr="00380E46">
              <w:rPr>
                <w:rFonts w:ascii="Times New Roman" w:hAnsi="Times New Roman" w:cs="Times New Roman"/>
              </w:rPr>
              <w:t>отсутствуют</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Цели муниципальной программы</w:t>
            </w:r>
          </w:p>
        </w:tc>
        <w:tc>
          <w:tcPr>
            <w:tcW w:w="7193" w:type="dxa"/>
            <w:shd w:val="clear" w:color="auto" w:fill="auto"/>
          </w:tcPr>
          <w:p w:rsidR="00E86C1F" w:rsidRPr="00380E46" w:rsidRDefault="00E86C1F" w:rsidP="00E86C1F">
            <w:pPr>
              <w:pStyle w:val="ConsPlusCell"/>
              <w:jc w:val="both"/>
              <w:rPr>
                <w:rFonts w:ascii="Times New Roman" w:hAnsi="Times New Roman" w:cs="Times New Roman"/>
                <w:sz w:val="24"/>
                <w:szCs w:val="24"/>
              </w:rPr>
            </w:pPr>
            <w:r w:rsidRPr="00380E46">
              <w:rPr>
                <w:rFonts w:ascii="Times New Roman" w:hAnsi="Times New Roman" w:cs="Times New Roman"/>
                <w:sz w:val="24"/>
                <w:szCs w:val="24"/>
              </w:rPr>
              <w:t>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E86C1F" w:rsidRPr="00380E46" w:rsidRDefault="00E86C1F" w:rsidP="00E86C1F">
            <w:pPr>
              <w:jc w:val="both"/>
              <w:rPr>
                <w:rFonts w:ascii="Times New Roman" w:hAnsi="Times New Roman" w:cs="Times New Roman"/>
              </w:rPr>
            </w:pPr>
            <w:r w:rsidRPr="00380E46">
              <w:rPr>
                <w:rFonts w:ascii="Times New Roman" w:hAnsi="Times New Roman" w:cs="Times New Roman"/>
              </w:rPr>
              <w:t>обеспечение регулярного автобусного сообщения на маршрутах с низким пассажиропотоком;</w:t>
            </w:r>
          </w:p>
          <w:p w:rsidR="008E7E2E" w:rsidRPr="00E86C1F" w:rsidRDefault="00E86C1F" w:rsidP="004C0042">
            <w:pPr>
              <w:pStyle w:val="00"/>
              <w:suppressAutoHyphens/>
              <w:spacing w:after="0"/>
              <w:ind w:firstLine="0"/>
              <w:rPr>
                <w:rFonts w:cs="Times New Roman"/>
                <w:sz w:val="24"/>
                <w:szCs w:val="24"/>
              </w:rPr>
            </w:pPr>
            <w:r w:rsidRPr="00E86C1F">
              <w:rPr>
                <w:rFonts w:cs="Times New Roman"/>
                <w:color w:val="444444"/>
                <w:sz w:val="24"/>
                <w:szCs w:val="24"/>
                <w:shd w:val="clear" w:color="auto" w:fill="FFFFFF"/>
              </w:rPr>
              <w:t>снижение количества дорожно-транспортных происшествий, связанных с неудовлетворительными дорожными условиями</w:t>
            </w:r>
            <w:r>
              <w:rPr>
                <w:rFonts w:cs="Times New Roman"/>
                <w:color w:val="444444"/>
                <w:sz w:val="24"/>
                <w:szCs w:val="24"/>
                <w:shd w:val="clear" w:color="auto" w:fill="FFFFFF"/>
              </w:rPr>
              <w:t>.</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Задачи муниципальной программы</w:t>
            </w:r>
          </w:p>
        </w:tc>
        <w:tc>
          <w:tcPr>
            <w:tcW w:w="7193" w:type="dxa"/>
            <w:shd w:val="clear" w:color="auto" w:fill="auto"/>
          </w:tcPr>
          <w:p w:rsidR="00E86C1F" w:rsidRPr="00E86C1F" w:rsidRDefault="00E86C1F" w:rsidP="004C0042">
            <w:pPr>
              <w:jc w:val="both"/>
              <w:rPr>
                <w:rFonts w:ascii="Times New Roman" w:hAnsi="Times New Roman" w:cs="Times New Roman"/>
              </w:rPr>
            </w:pPr>
            <w:r w:rsidRPr="00E86C1F">
              <w:rPr>
                <w:rFonts w:ascii="Times New Roman" w:hAnsi="Times New Roman" w:cs="Times New Roman"/>
                <w:color w:val="444444"/>
                <w:shd w:val="clear" w:color="auto" w:fill="FFFFFF"/>
              </w:rPr>
              <w:t>развитие сети автомобильных дорог общего пользования местного значения;</w:t>
            </w:r>
          </w:p>
          <w:p w:rsidR="008E7E2E" w:rsidRDefault="008E7E2E" w:rsidP="004C0042">
            <w:pPr>
              <w:jc w:val="both"/>
              <w:rPr>
                <w:rFonts w:ascii="Times New Roman" w:hAnsi="Times New Roman" w:cs="Times New Roman"/>
              </w:rPr>
            </w:pPr>
            <w:r w:rsidRPr="00380E46">
              <w:rPr>
                <w:rFonts w:ascii="Times New Roman" w:hAnsi="Times New Roman" w:cs="Times New Roman"/>
              </w:rPr>
              <w:t>поддержание автомобильных дорог общего пользования местного значения и искусственных сооружений на них, путем содержания автомобильных дорог и искусственных сооружений на них;</w:t>
            </w:r>
          </w:p>
          <w:p w:rsidR="004F35D2" w:rsidRPr="00380E46" w:rsidRDefault="004F35D2" w:rsidP="004C0042">
            <w:pPr>
              <w:jc w:val="both"/>
              <w:rPr>
                <w:rFonts w:ascii="Times New Roman" w:hAnsi="Times New Roman" w:cs="Times New Roman"/>
              </w:rPr>
            </w:pPr>
            <w:r w:rsidRPr="00380E46">
              <w:rPr>
                <w:rFonts w:ascii="Times New Roman" w:hAnsi="Times New Roman" w:cs="Times New Roman"/>
              </w:rPr>
              <w:t>обеспечение регулярного автобусного сообщения на маршрутах с низким пассажиропотоком;</w:t>
            </w:r>
          </w:p>
          <w:p w:rsidR="008E7E2E" w:rsidRPr="00380E46" w:rsidRDefault="00E86C1F" w:rsidP="004C0042">
            <w:pPr>
              <w:jc w:val="both"/>
              <w:rPr>
                <w:rFonts w:ascii="Times New Roman" w:hAnsi="Times New Roman" w:cs="Times New Roman"/>
              </w:rPr>
            </w:pPr>
            <w:r>
              <w:rPr>
                <w:rFonts w:ascii="Times New Roman" w:hAnsi="Times New Roman" w:cs="Times New Roman"/>
              </w:rPr>
              <w:t xml:space="preserve">обеспечение </w:t>
            </w:r>
            <w:r w:rsidR="008E7E2E" w:rsidRPr="00380E46">
              <w:rPr>
                <w:rFonts w:ascii="Times New Roman" w:hAnsi="Times New Roman" w:cs="Times New Roman"/>
              </w:rPr>
              <w:t>б</w:t>
            </w:r>
            <w:r>
              <w:rPr>
                <w:rFonts w:ascii="Times New Roman" w:hAnsi="Times New Roman" w:cs="Times New Roman"/>
              </w:rPr>
              <w:t>езопасности</w:t>
            </w:r>
            <w:r w:rsidR="008E7E2E" w:rsidRPr="00380E46">
              <w:rPr>
                <w:rFonts w:ascii="Times New Roman" w:hAnsi="Times New Roman" w:cs="Times New Roman"/>
              </w:rPr>
              <w:t xml:space="preserve"> дорожного движения.</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Целевые показатели эффективности реализации муниципальной программы</w:t>
            </w:r>
          </w:p>
        </w:tc>
        <w:tc>
          <w:tcPr>
            <w:tcW w:w="7193" w:type="dxa"/>
            <w:shd w:val="clear" w:color="auto" w:fill="auto"/>
          </w:tcPr>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xml:space="preserve">- </w:t>
            </w:r>
            <w:r w:rsidR="00E86C1F">
              <w:rPr>
                <w:rFonts w:ascii="Times New Roman" w:eastAsia="Times New Roman" w:hAnsi="Times New Roman" w:cs="Times New Roman"/>
                <w:color w:val="000000"/>
                <w:kern w:val="0"/>
                <w:lang w:eastAsia="ru-RU" w:bidi="ar-SA"/>
              </w:rPr>
              <w:t>р</w:t>
            </w:r>
            <w:r w:rsidR="00E86C1F" w:rsidRPr="00E7741B">
              <w:rPr>
                <w:rFonts w:ascii="Times New Roman" w:eastAsia="Times New Roman" w:hAnsi="Times New Roman" w:cs="Times New Roman"/>
                <w:color w:val="000000"/>
                <w:kern w:val="0"/>
                <w:lang w:eastAsia="ru-RU" w:bidi="ar-SA"/>
              </w:rPr>
              <w:t xml:space="preserve">емонт автодорог общего  пользования местного значения и </w:t>
            </w:r>
            <w:r w:rsidR="00A17037">
              <w:rPr>
                <w:rFonts w:ascii="Times New Roman" w:eastAsia="Times New Roman" w:hAnsi="Times New Roman" w:cs="Times New Roman"/>
                <w:color w:val="000000"/>
                <w:kern w:val="0"/>
                <w:lang w:eastAsia="ru-RU" w:bidi="ar-SA"/>
              </w:rPr>
              <w:t xml:space="preserve">искусственных </w:t>
            </w:r>
            <w:r w:rsidR="00E86C1F" w:rsidRPr="00E7741B">
              <w:rPr>
                <w:rFonts w:ascii="Times New Roman" w:eastAsia="Times New Roman" w:hAnsi="Times New Roman" w:cs="Times New Roman"/>
                <w:color w:val="000000"/>
                <w:kern w:val="0"/>
                <w:lang w:eastAsia="ru-RU" w:bidi="ar-SA"/>
              </w:rPr>
              <w:t>сооружений на них</w:t>
            </w:r>
            <w:r w:rsidRPr="00380E46">
              <w:rPr>
                <w:rFonts w:ascii="Times New Roman" w:hAnsi="Times New Roman" w:cs="Times New Roman"/>
              </w:rPr>
              <w:t>;</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содержание автомобильных дорог общего пользования местного значения;</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21C73" w:rsidRDefault="008E7E2E" w:rsidP="00521C73">
            <w:pPr>
              <w:tabs>
                <w:tab w:val="left" w:pos="709"/>
              </w:tabs>
              <w:autoSpaceDE w:val="0"/>
              <w:autoSpaceDN w:val="0"/>
              <w:adjustRightInd w:val="0"/>
              <w:rPr>
                <w:rFonts w:ascii="Times New Roman" w:hAnsi="Times New Roman" w:cs="Times New Roman"/>
                <w:color w:val="444444"/>
                <w:shd w:val="clear" w:color="auto" w:fill="FFFFFF"/>
              </w:rPr>
            </w:pPr>
            <w:r w:rsidRPr="00380E46">
              <w:rPr>
                <w:rFonts w:ascii="Times New Roman" w:hAnsi="Times New Roman" w:cs="Times New Roman"/>
              </w:rPr>
              <w:t xml:space="preserve">- </w:t>
            </w:r>
            <w:r w:rsidR="00521C73" w:rsidRPr="00521C73">
              <w:rPr>
                <w:rFonts w:ascii="Times New Roman" w:hAnsi="Times New Roman" w:cs="Times New Roman"/>
                <w:color w:val="444444"/>
                <w:shd w:val="clear" w:color="auto" w:fill="FFFFFF"/>
              </w:rPr>
              <w:t xml:space="preserve">Количество дорожно-транспортных происшествий, связанных с неудовлетворительными дорожными условиями на автомобильных дорогах </w:t>
            </w:r>
          </w:p>
          <w:p w:rsidR="008E7E2E" w:rsidRPr="00380E46" w:rsidRDefault="008E7E2E" w:rsidP="00521C73">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Этапы и сроки реализации муниципальной программы</w:t>
            </w:r>
          </w:p>
        </w:tc>
        <w:tc>
          <w:tcPr>
            <w:tcW w:w="7193" w:type="dxa"/>
            <w:shd w:val="clear" w:color="auto" w:fill="auto"/>
          </w:tcPr>
          <w:p w:rsidR="008E7E2E" w:rsidRPr="00380E46" w:rsidRDefault="0088329C" w:rsidP="004C0042">
            <w:pPr>
              <w:rPr>
                <w:rFonts w:ascii="Times New Roman" w:hAnsi="Times New Roman" w:cs="Times New Roman"/>
              </w:rPr>
            </w:pPr>
            <w:r>
              <w:rPr>
                <w:rFonts w:ascii="Times New Roman" w:hAnsi="Times New Roman" w:cs="Times New Roman"/>
              </w:rPr>
              <w:t>2025-2027</w:t>
            </w:r>
            <w:r w:rsidR="008E7E2E" w:rsidRPr="00380E46">
              <w:rPr>
                <w:rFonts w:ascii="Times New Roman" w:hAnsi="Times New Roman" w:cs="Times New Roman"/>
              </w:rPr>
              <w:t xml:space="preserve"> годы</w:t>
            </w:r>
          </w:p>
          <w:p w:rsidR="008E7E2E" w:rsidRPr="00380E46" w:rsidRDefault="008E7E2E" w:rsidP="004C0042">
            <w:pPr>
              <w:rPr>
                <w:rFonts w:ascii="Times New Roman" w:hAnsi="Times New Roman" w:cs="Times New Roman"/>
              </w:rPr>
            </w:pPr>
            <w:r w:rsidRPr="00380E46">
              <w:rPr>
                <w:rFonts w:ascii="Times New Roman" w:hAnsi="Times New Roman" w:cs="Times New Roman"/>
              </w:rPr>
              <w:t xml:space="preserve">выделение этапов не предусмотрено   </w:t>
            </w:r>
          </w:p>
        </w:tc>
      </w:tr>
      <w:tr w:rsidR="008E7E2E" w:rsidRPr="00380E46" w:rsidTr="004C0042">
        <w:tc>
          <w:tcPr>
            <w:tcW w:w="2376" w:type="dxa"/>
            <w:shd w:val="clear" w:color="auto" w:fill="auto"/>
          </w:tcPr>
          <w:p w:rsidR="008E7E2E" w:rsidRPr="00380E46" w:rsidRDefault="008E7E2E" w:rsidP="004C0042">
            <w:pPr>
              <w:tabs>
                <w:tab w:val="left" w:pos="709"/>
              </w:tabs>
              <w:autoSpaceDE w:val="0"/>
              <w:jc w:val="both"/>
              <w:rPr>
                <w:rFonts w:ascii="Times New Roman" w:hAnsi="Times New Roman" w:cs="Times New Roman"/>
              </w:rPr>
            </w:pPr>
            <w:r w:rsidRPr="00380E46">
              <w:rPr>
                <w:rFonts w:ascii="Times New Roman" w:hAnsi="Times New Roman" w:cs="Times New Roman"/>
              </w:rPr>
              <w:t xml:space="preserve">Объемы </w:t>
            </w:r>
            <w:r w:rsidRPr="00380E46">
              <w:rPr>
                <w:rFonts w:ascii="Times New Roman" w:hAnsi="Times New Roman" w:cs="Times New Roman"/>
              </w:rPr>
              <w:lastRenderedPageBreak/>
              <w:t>ассигнований муниципальной программы</w:t>
            </w:r>
          </w:p>
        </w:tc>
        <w:tc>
          <w:tcPr>
            <w:tcW w:w="7193" w:type="dxa"/>
            <w:shd w:val="clear" w:color="auto" w:fill="auto"/>
          </w:tcPr>
          <w:tbl>
            <w:tblPr>
              <w:tblW w:w="7192"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4"/>
              <w:gridCol w:w="1339"/>
              <w:gridCol w:w="1087"/>
              <w:gridCol w:w="1126"/>
              <w:gridCol w:w="1136"/>
            </w:tblGrid>
            <w:tr w:rsidR="00614884" w:rsidRPr="00107374" w:rsidTr="0059385D">
              <w:trPr>
                <w:gridAfter w:val="4"/>
                <w:wAfter w:w="4688" w:type="dxa"/>
                <w:trHeight w:val="230"/>
                <w:jc w:val="center"/>
              </w:trPr>
              <w:tc>
                <w:tcPr>
                  <w:tcW w:w="2504" w:type="dxa"/>
                  <w:vMerge w:val="restart"/>
                  <w:tcBorders>
                    <w:top w:val="single" w:sz="4" w:space="0" w:color="auto"/>
                    <w:left w:val="single" w:sz="4" w:space="0" w:color="auto"/>
                    <w:bottom w:val="single" w:sz="4" w:space="0" w:color="auto"/>
                    <w:right w:val="single" w:sz="4" w:space="0" w:color="auto"/>
                  </w:tcBorders>
                  <w:vAlign w:val="center"/>
                </w:tcPr>
                <w:p w:rsidR="00614884" w:rsidRPr="00107374" w:rsidRDefault="00614884" w:rsidP="00614884">
                  <w:pPr>
                    <w:spacing w:line="100" w:lineRule="atLeast"/>
                    <w:ind w:left="-106" w:right="-22"/>
                    <w:jc w:val="center"/>
                    <w:rPr>
                      <w:rFonts w:ascii="Times New Roman" w:hAnsi="Times New Roman" w:cs="Times New Roman"/>
                      <w:sz w:val="20"/>
                      <w:szCs w:val="20"/>
                    </w:rPr>
                  </w:pPr>
                  <w:r w:rsidRPr="00107374">
                    <w:rPr>
                      <w:rFonts w:ascii="Times New Roman" w:hAnsi="Times New Roman" w:cs="Times New Roman"/>
                      <w:sz w:val="20"/>
                      <w:szCs w:val="20"/>
                    </w:rPr>
                    <w:lastRenderedPageBreak/>
                    <w:t>Источники финансирования</w:t>
                  </w:r>
                </w:p>
              </w:tc>
            </w:tr>
            <w:tr w:rsidR="00614884" w:rsidRPr="00394248" w:rsidTr="0059385D">
              <w:trPr>
                <w:trHeight w:val="240"/>
                <w:jc w:val="center"/>
              </w:trPr>
              <w:tc>
                <w:tcPr>
                  <w:tcW w:w="2504" w:type="dxa"/>
                  <w:vMerge/>
                  <w:tcBorders>
                    <w:top w:val="single" w:sz="4" w:space="0" w:color="auto"/>
                    <w:left w:val="single" w:sz="4" w:space="0" w:color="auto"/>
                    <w:bottom w:val="single" w:sz="4" w:space="0" w:color="auto"/>
                    <w:right w:val="single" w:sz="4" w:space="0" w:color="auto"/>
                  </w:tcBorders>
                  <w:vAlign w:val="center"/>
                </w:tcPr>
                <w:p w:rsidR="00614884" w:rsidRPr="00107374" w:rsidRDefault="00614884" w:rsidP="00614884">
                  <w:pPr>
                    <w:pStyle w:val="ConsPlusCell"/>
                    <w:snapToGrid w:val="0"/>
                    <w:spacing w:line="276" w:lineRule="auto"/>
                    <w:ind w:right="-22"/>
                    <w:jc w:val="center"/>
                    <w:rPr>
                      <w:rFonts w:ascii="Times New Roman" w:hAnsi="Times New Roman" w:cs="Times New Roman"/>
                      <w:color w:val="000000"/>
                    </w:rPr>
                  </w:pPr>
                </w:p>
              </w:tc>
              <w:tc>
                <w:tcPr>
                  <w:tcW w:w="1339" w:type="dxa"/>
                  <w:tcBorders>
                    <w:top w:val="single" w:sz="4" w:space="0" w:color="auto"/>
                    <w:left w:val="single" w:sz="4" w:space="0" w:color="auto"/>
                    <w:bottom w:val="single" w:sz="4" w:space="0" w:color="auto"/>
                    <w:right w:val="single" w:sz="4" w:space="0" w:color="auto"/>
                  </w:tcBorders>
                  <w:vAlign w:val="center"/>
                </w:tcPr>
                <w:p w:rsidR="00614884" w:rsidRPr="00394248" w:rsidRDefault="00614884" w:rsidP="00614884">
                  <w:pPr>
                    <w:pStyle w:val="ConsPlusCell"/>
                    <w:snapToGrid w:val="0"/>
                    <w:spacing w:line="276" w:lineRule="auto"/>
                    <w:ind w:left="-135" w:right="-22"/>
                    <w:jc w:val="center"/>
                    <w:rPr>
                      <w:rFonts w:ascii="Times New Roman" w:hAnsi="Times New Roman" w:cs="Times New Roman"/>
                      <w:color w:val="000000"/>
                    </w:rPr>
                  </w:pPr>
                  <w:r w:rsidRPr="00394248">
                    <w:rPr>
                      <w:rFonts w:ascii="Times New Roman" w:hAnsi="Times New Roman" w:cs="Times New Roman"/>
                    </w:rPr>
                    <w:t>202</w:t>
                  </w:r>
                  <w:r>
                    <w:rPr>
                      <w:rFonts w:ascii="Times New Roman" w:hAnsi="Times New Roman" w:cs="Times New Roman"/>
                    </w:rPr>
                    <w:t>5</w:t>
                  </w:r>
                </w:p>
              </w:tc>
              <w:tc>
                <w:tcPr>
                  <w:tcW w:w="1087" w:type="dxa"/>
                  <w:tcBorders>
                    <w:top w:val="single" w:sz="4" w:space="0" w:color="auto"/>
                    <w:left w:val="single" w:sz="4" w:space="0" w:color="auto"/>
                    <w:bottom w:val="single" w:sz="4" w:space="0" w:color="auto"/>
                    <w:right w:val="single" w:sz="4" w:space="0" w:color="auto"/>
                  </w:tcBorders>
                  <w:vAlign w:val="center"/>
                </w:tcPr>
                <w:p w:rsidR="00614884" w:rsidRPr="00394248" w:rsidRDefault="00614884" w:rsidP="00614884">
                  <w:pPr>
                    <w:pStyle w:val="ConsPlusCell"/>
                    <w:snapToGrid w:val="0"/>
                    <w:spacing w:line="276" w:lineRule="auto"/>
                    <w:ind w:left="-135" w:right="-22"/>
                    <w:jc w:val="center"/>
                    <w:rPr>
                      <w:rFonts w:ascii="Times New Roman" w:hAnsi="Times New Roman" w:cs="Times New Roman"/>
                      <w:color w:val="000000"/>
                    </w:rPr>
                  </w:pPr>
                  <w:r w:rsidRPr="00394248">
                    <w:rPr>
                      <w:rFonts w:ascii="Times New Roman" w:hAnsi="Times New Roman" w:cs="Times New Roman"/>
                    </w:rPr>
                    <w:t>202</w:t>
                  </w:r>
                  <w:r>
                    <w:rPr>
                      <w:rFonts w:ascii="Times New Roman" w:hAnsi="Times New Roman" w:cs="Times New Roman"/>
                    </w:rPr>
                    <w:t>6</w:t>
                  </w:r>
                </w:p>
              </w:tc>
              <w:tc>
                <w:tcPr>
                  <w:tcW w:w="1126" w:type="dxa"/>
                  <w:tcBorders>
                    <w:top w:val="single" w:sz="4" w:space="0" w:color="auto"/>
                    <w:left w:val="single" w:sz="4" w:space="0" w:color="auto"/>
                    <w:bottom w:val="single" w:sz="4" w:space="0" w:color="auto"/>
                    <w:right w:val="single" w:sz="4" w:space="0" w:color="auto"/>
                  </w:tcBorders>
                  <w:vAlign w:val="center"/>
                </w:tcPr>
                <w:p w:rsidR="00614884" w:rsidRPr="00394248" w:rsidRDefault="00614884" w:rsidP="00614884">
                  <w:pPr>
                    <w:pStyle w:val="ConsPlusCell"/>
                    <w:snapToGrid w:val="0"/>
                    <w:spacing w:line="276" w:lineRule="auto"/>
                    <w:ind w:left="-135" w:right="-22"/>
                    <w:jc w:val="center"/>
                    <w:rPr>
                      <w:rFonts w:ascii="Times New Roman" w:hAnsi="Times New Roman" w:cs="Times New Roman"/>
                      <w:color w:val="000000"/>
                    </w:rPr>
                  </w:pPr>
                  <w:r w:rsidRPr="00394248">
                    <w:rPr>
                      <w:rFonts w:ascii="Times New Roman" w:hAnsi="Times New Roman" w:cs="Times New Roman"/>
                      <w:color w:val="000000"/>
                    </w:rPr>
                    <w:t>202</w:t>
                  </w:r>
                  <w:r>
                    <w:rPr>
                      <w:rFonts w:ascii="Times New Roman" w:hAnsi="Times New Roman" w:cs="Times New Roman"/>
                      <w:color w:val="000000"/>
                    </w:rPr>
                    <w:t>7</w:t>
                  </w:r>
                </w:p>
              </w:tc>
              <w:tc>
                <w:tcPr>
                  <w:tcW w:w="1136" w:type="dxa"/>
                  <w:tcBorders>
                    <w:top w:val="single" w:sz="4" w:space="0" w:color="auto"/>
                    <w:left w:val="single" w:sz="4" w:space="0" w:color="auto"/>
                    <w:bottom w:val="single" w:sz="4" w:space="0" w:color="auto"/>
                    <w:right w:val="single" w:sz="4" w:space="0" w:color="auto"/>
                  </w:tcBorders>
                  <w:vAlign w:val="center"/>
                </w:tcPr>
                <w:p w:rsidR="00614884" w:rsidRPr="00394248" w:rsidRDefault="00614884" w:rsidP="00614884">
                  <w:pPr>
                    <w:pStyle w:val="ConsPlusCell"/>
                    <w:snapToGrid w:val="0"/>
                    <w:spacing w:line="276" w:lineRule="auto"/>
                    <w:ind w:left="-135" w:right="-22"/>
                    <w:jc w:val="center"/>
                    <w:rPr>
                      <w:rFonts w:ascii="Times New Roman" w:hAnsi="Times New Roman" w:cs="Times New Roman"/>
                      <w:color w:val="000000"/>
                    </w:rPr>
                  </w:pPr>
                  <w:r w:rsidRPr="00394248">
                    <w:rPr>
                      <w:rFonts w:ascii="Times New Roman" w:hAnsi="Times New Roman" w:cs="Times New Roman"/>
                    </w:rPr>
                    <w:t>итого</w:t>
                  </w:r>
                </w:p>
              </w:tc>
            </w:tr>
            <w:tr w:rsidR="0059385D" w:rsidRPr="00F707FB" w:rsidTr="0059385D">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59385D" w:rsidRPr="00107374" w:rsidRDefault="0059385D"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всего</w:t>
                  </w:r>
                </w:p>
              </w:tc>
              <w:tc>
                <w:tcPr>
                  <w:tcW w:w="1339"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508492</w:t>
                  </w:r>
                  <w:r w:rsidRPr="001C0613">
                    <w:rPr>
                      <w:rFonts w:ascii="Times New Roman" w:hAnsi="Times New Roman" w:cs="Times New Roman"/>
                      <w:color w:val="000000"/>
                      <w:sz w:val="16"/>
                      <w:szCs w:val="16"/>
                    </w:rPr>
                    <w:t>00,00</w:t>
                  </w:r>
                </w:p>
              </w:tc>
              <w:tc>
                <w:tcPr>
                  <w:tcW w:w="1087"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35339200,00</w:t>
                  </w:r>
                </w:p>
              </w:tc>
              <w:tc>
                <w:tcPr>
                  <w:tcW w:w="112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35567600,00</w:t>
                  </w:r>
                </w:p>
              </w:tc>
              <w:tc>
                <w:tcPr>
                  <w:tcW w:w="113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1217560</w:t>
                  </w:r>
                  <w:r w:rsidRPr="001C0613">
                    <w:rPr>
                      <w:rFonts w:ascii="Times New Roman" w:hAnsi="Times New Roman" w:cs="Times New Roman"/>
                      <w:color w:val="000000"/>
                      <w:sz w:val="16"/>
                      <w:szCs w:val="16"/>
                    </w:rPr>
                    <w:t>00,00</w:t>
                  </w:r>
                </w:p>
              </w:tc>
            </w:tr>
            <w:tr w:rsidR="0059385D" w:rsidRPr="00F707FB" w:rsidTr="0059385D">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59385D" w:rsidRPr="00107374" w:rsidRDefault="0059385D"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2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3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r>
            <w:tr w:rsidR="0059385D" w:rsidRPr="00F707FB" w:rsidTr="0059385D">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59385D" w:rsidRPr="00107374" w:rsidRDefault="0059385D"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40303000,00</w:t>
                  </w:r>
                </w:p>
              </w:tc>
              <w:tc>
                <w:tcPr>
                  <w:tcW w:w="1087"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24702000,00</w:t>
                  </w:r>
                </w:p>
              </w:tc>
              <w:tc>
                <w:tcPr>
                  <w:tcW w:w="112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24420000,00</w:t>
                  </w:r>
                </w:p>
              </w:tc>
              <w:tc>
                <w:tcPr>
                  <w:tcW w:w="113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89425000,00</w:t>
                  </w:r>
                </w:p>
              </w:tc>
            </w:tr>
            <w:tr w:rsidR="0059385D" w:rsidRPr="00F707FB" w:rsidTr="0059385D">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59385D" w:rsidRPr="00107374" w:rsidRDefault="0059385D"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местный бюджет</w:t>
                  </w:r>
                </w:p>
              </w:tc>
              <w:tc>
                <w:tcPr>
                  <w:tcW w:w="1339"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105462</w:t>
                  </w:r>
                  <w:r w:rsidRPr="001C0613">
                    <w:rPr>
                      <w:rFonts w:ascii="Times New Roman" w:hAnsi="Times New Roman" w:cs="Times New Roman"/>
                      <w:color w:val="000000"/>
                      <w:sz w:val="16"/>
                      <w:szCs w:val="16"/>
                    </w:rPr>
                    <w:t>00,00</w:t>
                  </w:r>
                </w:p>
              </w:tc>
              <w:tc>
                <w:tcPr>
                  <w:tcW w:w="1087"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10637200,00</w:t>
                  </w:r>
                </w:p>
              </w:tc>
              <w:tc>
                <w:tcPr>
                  <w:tcW w:w="112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11147600,00</w:t>
                  </w:r>
                </w:p>
              </w:tc>
              <w:tc>
                <w:tcPr>
                  <w:tcW w:w="113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323310</w:t>
                  </w:r>
                  <w:r w:rsidRPr="001C0613">
                    <w:rPr>
                      <w:rFonts w:ascii="Times New Roman" w:hAnsi="Times New Roman" w:cs="Times New Roman"/>
                      <w:color w:val="000000"/>
                      <w:sz w:val="16"/>
                      <w:szCs w:val="16"/>
                    </w:rPr>
                    <w:t>00,00</w:t>
                  </w:r>
                </w:p>
              </w:tc>
            </w:tr>
            <w:tr w:rsidR="0059385D" w:rsidRPr="00D22DCC" w:rsidTr="0059385D">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59385D" w:rsidRPr="00107374" w:rsidRDefault="0059385D" w:rsidP="00614884">
                  <w:pPr>
                    <w:ind w:right="-22"/>
                    <w:jc w:val="center"/>
                    <w:rPr>
                      <w:rFonts w:ascii="Times New Roman" w:hAnsi="Times New Roman" w:cs="Times New Roman"/>
                      <w:sz w:val="20"/>
                      <w:szCs w:val="20"/>
                    </w:rPr>
                  </w:pPr>
                  <w:r w:rsidRPr="00107374">
                    <w:rPr>
                      <w:rFonts w:ascii="Times New Roman" w:hAnsi="Times New Roman" w:cs="Times New Roman"/>
                      <w:sz w:val="20"/>
                      <w:szCs w:val="20"/>
                    </w:rPr>
                    <w:t>иные внебюджетные источники</w:t>
                  </w:r>
                </w:p>
              </w:tc>
              <w:tc>
                <w:tcPr>
                  <w:tcW w:w="1339"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2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36" w:type="dxa"/>
                  <w:tcBorders>
                    <w:top w:val="single" w:sz="4" w:space="0" w:color="auto"/>
                    <w:left w:val="single" w:sz="4" w:space="0" w:color="auto"/>
                    <w:bottom w:val="single" w:sz="4" w:space="0" w:color="auto"/>
                    <w:right w:val="single" w:sz="4" w:space="0" w:color="auto"/>
                  </w:tcBorders>
                  <w:vAlign w:val="bottom"/>
                </w:tcPr>
                <w:p w:rsidR="0059385D" w:rsidRPr="001C0613" w:rsidRDefault="0059385D" w:rsidP="0059385D">
                  <w:pPr>
                    <w:jc w:val="center"/>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r>
          </w:tbl>
          <w:p w:rsidR="008E7E2E" w:rsidRPr="00380E46" w:rsidRDefault="008E7E2E" w:rsidP="004C0042">
            <w:pPr>
              <w:tabs>
                <w:tab w:val="left" w:pos="709"/>
              </w:tabs>
              <w:autoSpaceDE w:val="0"/>
              <w:rPr>
                <w:rFonts w:ascii="Times New Roman" w:hAnsi="Times New Roman" w:cs="Times New Roman"/>
              </w:rPr>
            </w:pP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lastRenderedPageBreak/>
              <w:t>Ожидаемые конечные результаты реализации муниципальной программы</w:t>
            </w:r>
          </w:p>
        </w:tc>
        <w:tc>
          <w:tcPr>
            <w:tcW w:w="7193" w:type="dxa"/>
            <w:shd w:val="clear" w:color="auto" w:fill="auto"/>
          </w:tcPr>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За период реализации муниципальной программы предполагается достичь следующих результатов:</w:t>
            </w:r>
          </w:p>
          <w:p w:rsidR="008E7E2E" w:rsidRPr="00380E46" w:rsidRDefault="0088329C"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к 2027</w:t>
            </w:r>
            <w:r w:rsidR="008E7E2E" w:rsidRPr="00380E46">
              <w:rPr>
                <w:rFonts w:ascii="Times New Roman" w:hAnsi="Times New Roman" w:cs="Times New Roman"/>
              </w:rPr>
              <w:t xml:space="preserve"> году осуществить ремонт </w:t>
            </w:r>
            <w:r w:rsidR="0059385D">
              <w:rPr>
                <w:rFonts w:ascii="Times New Roman" w:hAnsi="Times New Roman" w:cs="Times New Roman"/>
              </w:rPr>
              <w:t>4</w:t>
            </w:r>
            <w:r w:rsidR="008E7E2E" w:rsidRPr="00380E46">
              <w:rPr>
                <w:rFonts w:ascii="Times New Roman" w:hAnsi="Times New Roman" w:cs="Times New Roman"/>
              </w:rPr>
              <w:t xml:space="preserve"> км автомобильных дорог общего пользования местного значения</w:t>
            </w:r>
            <w:r w:rsidR="008640CB">
              <w:rPr>
                <w:rFonts w:ascii="Times New Roman" w:hAnsi="Times New Roman" w:cs="Times New Roman"/>
              </w:rPr>
              <w:t xml:space="preserve"> и искусственных сооружений на них</w:t>
            </w:r>
            <w:r w:rsidR="008E7E2E" w:rsidRPr="00380E46">
              <w:rPr>
                <w:rFonts w:ascii="Times New Roman" w:hAnsi="Times New Roman" w:cs="Times New Roman"/>
              </w:rPr>
              <w:t>;</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xml:space="preserve">- ежегодно осуществлять содержание </w:t>
            </w:r>
            <w:r w:rsidR="00521C73">
              <w:rPr>
                <w:rFonts w:ascii="Times New Roman" w:hAnsi="Times New Roman" w:cs="Times New Roman"/>
              </w:rPr>
              <w:t>366</w:t>
            </w:r>
            <w:r w:rsidR="00521C73" w:rsidRPr="00380E46">
              <w:rPr>
                <w:rFonts w:ascii="Times New Roman" w:hAnsi="Times New Roman" w:cs="Times New Roman"/>
              </w:rPr>
              <w:t xml:space="preserve">,576 км </w:t>
            </w:r>
            <w:r w:rsidRPr="00380E46">
              <w:rPr>
                <w:rFonts w:ascii="Times New Roman" w:hAnsi="Times New Roman" w:cs="Times New Roman"/>
              </w:rPr>
              <w:t>автомобильных дорог общего по</w:t>
            </w:r>
            <w:r w:rsidR="00521C73">
              <w:rPr>
                <w:rFonts w:ascii="Times New Roman" w:hAnsi="Times New Roman" w:cs="Times New Roman"/>
              </w:rPr>
              <w:t>льзования местного значения</w:t>
            </w:r>
            <w:r w:rsidRPr="00380E46">
              <w:rPr>
                <w:rFonts w:ascii="Times New Roman" w:hAnsi="Times New Roman" w:cs="Times New Roman"/>
              </w:rPr>
              <w:t>;</w:t>
            </w:r>
          </w:p>
          <w:p w:rsidR="00354245" w:rsidRDefault="0088329C"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 к 2027</w:t>
            </w:r>
            <w:r w:rsidR="008E7E2E" w:rsidRPr="00380E46">
              <w:rPr>
                <w:rFonts w:ascii="Times New Roman" w:hAnsi="Times New Roman" w:cs="Times New Roman"/>
              </w:rPr>
              <w:t xml:space="preserve"> году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5E62F4" w:rsidRPr="005E62F4">
              <w:rPr>
                <w:rFonts w:ascii="Times New Roman" w:hAnsi="Times New Roman" w:cs="Times New Roman"/>
              </w:rPr>
              <w:t>93,3</w:t>
            </w:r>
            <w:r w:rsidR="008E7E2E" w:rsidRPr="005E62F4">
              <w:rPr>
                <w:rFonts w:ascii="Times New Roman" w:hAnsi="Times New Roman" w:cs="Times New Roman"/>
              </w:rPr>
              <w:t>%;</w:t>
            </w:r>
          </w:p>
          <w:p w:rsidR="00354245" w:rsidRPr="00354245" w:rsidRDefault="00354245"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 xml:space="preserve">- </w:t>
            </w:r>
            <w:r w:rsidRPr="00354245">
              <w:rPr>
                <w:rFonts w:ascii="Times New Roman" w:hAnsi="Times New Roman" w:cs="Times New Roman"/>
              </w:rPr>
              <w:t xml:space="preserve">к 2027 году удержать на уровне </w:t>
            </w:r>
            <w:r>
              <w:rPr>
                <w:rFonts w:ascii="Times New Roman" w:hAnsi="Times New Roman" w:cs="Times New Roman"/>
              </w:rPr>
              <w:t>0 к</w:t>
            </w:r>
            <w:r w:rsidRPr="00354245">
              <w:rPr>
                <w:rFonts w:ascii="Times New Roman" w:hAnsi="Times New Roman" w:cs="Times New Roman"/>
              </w:rPr>
              <w:t xml:space="preserve">оличество </w:t>
            </w:r>
            <w:r w:rsidRPr="00354245">
              <w:rPr>
                <w:rFonts w:ascii="Times New Roman" w:hAnsi="Times New Roman" w:cs="Times New Roman"/>
                <w:color w:val="444444"/>
                <w:shd w:val="clear" w:color="auto" w:fill="FFFFFF"/>
              </w:rPr>
              <w:t>дорожно-транспортных происшествий, связанных с неудовлетворительными дорожными условиями на автомобильных дорогах</w:t>
            </w:r>
          </w:p>
          <w:p w:rsidR="008E7E2E" w:rsidRPr="00380E46" w:rsidRDefault="0088329C" w:rsidP="004C0042">
            <w:pPr>
              <w:pStyle w:val="ConsPlusCell"/>
              <w:rPr>
                <w:rFonts w:ascii="Times New Roman" w:hAnsi="Times New Roman" w:cs="Times New Roman"/>
                <w:sz w:val="24"/>
                <w:szCs w:val="24"/>
              </w:rPr>
            </w:pPr>
            <w:r w:rsidRPr="00354245">
              <w:rPr>
                <w:rFonts w:ascii="Times New Roman" w:hAnsi="Times New Roman" w:cs="Times New Roman"/>
                <w:sz w:val="24"/>
                <w:szCs w:val="24"/>
              </w:rPr>
              <w:t>- к 2027</w:t>
            </w:r>
            <w:r w:rsidR="008E7E2E" w:rsidRPr="00354245">
              <w:rPr>
                <w:rFonts w:ascii="Times New Roman" w:hAnsi="Times New Roman" w:cs="Times New Roman"/>
                <w:sz w:val="24"/>
                <w:szCs w:val="24"/>
              </w:rPr>
              <w:t xml:space="preserve"> году удержать на уровне 0,19% долю населения, проживающего в населенных пунктах, не имеющих регулярно</w:t>
            </w:r>
            <w:r w:rsidR="008E7E2E" w:rsidRPr="00380E46">
              <w:rPr>
                <w:rFonts w:ascii="Times New Roman" w:hAnsi="Times New Roman" w:cs="Times New Roman"/>
                <w:sz w:val="24"/>
                <w:szCs w:val="24"/>
              </w:rPr>
              <w:t>го автобусного сообщения с административным центром муниципального округа в общей численности населения.</w:t>
            </w:r>
          </w:p>
        </w:tc>
      </w:tr>
    </w:tbl>
    <w:p w:rsidR="008E7E2E" w:rsidRPr="00380E46" w:rsidRDefault="008E7E2E" w:rsidP="008E7E2E">
      <w:pPr>
        <w:jc w:val="center"/>
        <w:rPr>
          <w:rFonts w:ascii="Times New Roman" w:hAnsi="Times New Roman" w:cs="Times New Roman"/>
        </w:rPr>
      </w:pPr>
    </w:p>
    <w:p w:rsidR="008E7E2E" w:rsidRPr="00380E46" w:rsidRDefault="008E7E2E" w:rsidP="008E7E2E">
      <w:pPr>
        <w:widowControl/>
        <w:numPr>
          <w:ilvl w:val="0"/>
          <w:numId w:val="30"/>
        </w:numPr>
        <w:ind w:left="357" w:hanging="357"/>
        <w:jc w:val="center"/>
        <w:rPr>
          <w:rFonts w:ascii="Times New Roman" w:hAnsi="Times New Roman" w:cs="Times New Roman"/>
          <w:b/>
          <w:bCs/>
        </w:rPr>
      </w:pPr>
      <w:r w:rsidRPr="00380E46">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8E7E2E" w:rsidRPr="00380E46" w:rsidRDefault="008E7E2E" w:rsidP="008E7E2E">
      <w:pPr>
        <w:jc w:val="center"/>
        <w:rPr>
          <w:rFonts w:ascii="Times New Roman" w:hAnsi="Times New Roman" w:cs="Times New Roman"/>
          <w:b/>
          <w:bCs/>
          <w:sz w:val="20"/>
        </w:rPr>
      </w:pP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Транспортная сеть Лебяжского муниципального округа является важным звеном экономического развития всех отраслей народного хозяйства округа, транспортного сообщения между центром муниципального округа и населенными пунктами округа, включая автобусное сообщение, а также передвижение граждан на личном транспорте, то есть обеспечение доступности и качества транспортных услуг населению.</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Общая протяженность автомобильных дорог общего пользования мес</w:t>
      </w:r>
      <w:r w:rsidR="0088329C">
        <w:rPr>
          <w:rFonts w:ascii="Times New Roman" w:hAnsi="Times New Roman" w:cs="Times New Roman"/>
          <w:sz w:val="28"/>
          <w:szCs w:val="28"/>
        </w:rPr>
        <w:t>тного значения составляет 366</w:t>
      </w:r>
      <w:r w:rsidRPr="00380E46">
        <w:rPr>
          <w:rFonts w:ascii="Times New Roman" w:hAnsi="Times New Roman" w:cs="Times New Roman"/>
          <w:sz w:val="28"/>
          <w:szCs w:val="28"/>
        </w:rPr>
        <w:t>,576 км, из них:</w:t>
      </w:r>
    </w:p>
    <w:p w:rsidR="008E7E2E" w:rsidRPr="00380E46" w:rsidRDefault="008E7E2E" w:rsidP="008E7E2E">
      <w:pPr>
        <w:widowControl/>
        <w:numPr>
          <w:ilvl w:val="0"/>
          <w:numId w:val="20"/>
        </w:numPr>
        <w:jc w:val="both"/>
        <w:rPr>
          <w:rFonts w:ascii="Times New Roman" w:hAnsi="Times New Roman" w:cs="Times New Roman"/>
          <w:sz w:val="28"/>
          <w:szCs w:val="28"/>
        </w:rPr>
      </w:pPr>
      <w:r w:rsidRPr="00380E46">
        <w:rPr>
          <w:rFonts w:ascii="Times New Roman" w:hAnsi="Times New Roman" w:cs="Times New Roman"/>
          <w:sz w:val="28"/>
          <w:szCs w:val="28"/>
        </w:rPr>
        <w:t xml:space="preserve">автомобильных дорог общего пользования местного значения вне границ населенных пунктов – </w:t>
      </w:r>
      <w:r w:rsidR="0088329C">
        <w:rPr>
          <w:rFonts w:ascii="Times New Roman" w:hAnsi="Times New Roman" w:cs="Times New Roman"/>
          <w:sz w:val="28"/>
          <w:szCs w:val="28"/>
        </w:rPr>
        <w:t>209,127</w:t>
      </w:r>
      <w:r w:rsidRPr="00380E46">
        <w:rPr>
          <w:rFonts w:ascii="Times New Roman" w:hAnsi="Times New Roman" w:cs="Times New Roman"/>
          <w:sz w:val="28"/>
          <w:szCs w:val="28"/>
        </w:rPr>
        <w:t xml:space="preserve"> км;</w:t>
      </w:r>
    </w:p>
    <w:p w:rsidR="008E7E2E" w:rsidRPr="00380E46" w:rsidRDefault="008E7E2E" w:rsidP="008E7E2E">
      <w:pPr>
        <w:widowControl/>
        <w:numPr>
          <w:ilvl w:val="0"/>
          <w:numId w:val="20"/>
        </w:numPr>
        <w:jc w:val="both"/>
        <w:rPr>
          <w:rFonts w:ascii="Times New Roman" w:hAnsi="Times New Roman" w:cs="Times New Roman"/>
          <w:sz w:val="28"/>
          <w:szCs w:val="28"/>
        </w:rPr>
      </w:pPr>
      <w:r w:rsidRPr="00380E46">
        <w:rPr>
          <w:rFonts w:ascii="Times New Roman" w:hAnsi="Times New Roman" w:cs="Times New Roman"/>
          <w:sz w:val="28"/>
          <w:szCs w:val="28"/>
        </w:rPr>
        <w:t xml:space="preserve">автомобильных дорог общего пользования местного значения в границах населенных пунктов – </w:t>
      </w:r>
      <w:r w:rsidR="0088329C">
        <w:rPr>
          <w:rFonts w:ascii="Times New Roman" w:hAnsi="Times New Roman" w:cs="Times New Roman"/>
          <w:sz w:val="28"/>
          <w:szCs w:val="28"/>
        </w:rPr>
        <w:t>157,449</w:t>
      </w:r>
      <w:r w:rsidRPr="00380E46">
        <w:rPr>
          <w:rFonts w:ascii="Times New Roman" w:hAnsi="Times New Roman" w:cs="Times New Roman"/>
          <w:sz w:val="28"/>
          <w:szCs w:val="28"/>
        </w:rPr>
        <w:t xml:space="preserve"> км;</w:t>
      </w:r>
    </w:p>
    <w:p w:rsidR="008E7E2E" w:rsidRPr="00380E46" w:rsidRDefault="008E7E2E" w:rsidP="008E7E2E">
      <w:pPr>
        <w:ind w:firstLine="704"/>
        <w:jc w:val="both"/>
        <w:rPr>
          <w:rFonts w:ascii="Times New Roman" w:hAnsi="Times New Roman" w:cs="Times New Roman"/>
          <w:sz w:val="28"/>
          <w:szCs w:val="28"/>
        </w:rPr>
      </w:pPr>
      <w:proofErr w:type="gramStart"/>
      <w:r w:rsidRPr="00380E46">
        <w:rPr>
          <w:rFonts w:ascii="Times New Roman" w:hAnsi="Times New Roman" w:cs="Times New Roman"/>
          <w:color w:val="0D0D0D"/>
          <w:sz w:val="28"/>
          <w:szCs w:val="28"/>
        </w:rPr>
        <w:t>Кроме того на дорожной сети находятся искусственные сооружения</w:t>
      </w:r>
      <w:r w:rsidRPr="00380E46">
        <w:rPr>
          <w:rFonts w:ascii="Times New Roman" w:hAnsi="Times New Roman" w:cs="Times New Roman"/>
          <w:sz w:val="28"/>
          <w:szCs w:val="28"/>
        </w:rPr>
        <w:t>, в том числе мосты – 6 шт./174,5 м.п., трубы – 157 шт./2324 м.п., ограждения – 1,475 км, автобусные павильоны – 13 штук и другие.</w:t>
      </w:r>
      <w:proofErr w:type="gramEnd"/>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Мосты находятся на четырех автомобильных дорогах: </w:t>
      </w:r>
    </w:p>
    <w:p w:rsidR="008E7E2E" w:rsidRPr="00380E46" w:rsidRDefault="008E7E2E" w:rsidP="008E7E2E">
      <w:pPr>
        <w:widowControl/>
        <w:numPr>
          <w:ilvl w:val="0"/>
          <w:numId w:val="21"/>
        </w:numPr>
        <w:jc w:val="both"/>
        <w:rPr>
          <w:rFonts w:ascii="Times New Roman" w:hAnsi="Times New Roman" w:cs="Times New Roman"/>
          <w:sz w:val="28"/>
          <w:szCs w:val="28"/>
        </w:rPr>
      </w:pPr>
      <w:r w:rsidRPr="00380E46">
        <w:rPr>
          <w:rFonts w:ascii="Times New Roman" w:hAnsi="Times New Roman" w:cs="Times New Roman"/>
          <w:sz w:val="28"/>
          <w:szCs w:val="28"/>
        </w:rPr>
        <w:t>Лебяжье-Лаж-Кузнецово;</w:t>
      </w:r>
    </w:p>
    <w:p w:rsidR="008E7E2E" w:rsidRPr="00380E46" w:rsidRDefault="008E7E2E" w:rsidP="008E7E2E">
      <w:pPr>
        <w:widowControl/>
        <w:numPr>
          <w:ilvl w:val="0"/>
          <w:numId w:val="21"/>
        </w:numPr>
        <w:jc w:val="both"/>
        <w:rPr>
          <w:rFonts w:ascii="Times New Roman" w:hAnsi="Times New Roman" w:cs="Times New Roman"/>
          <w:sz w:val="28"/>
          <w:szCs w:val="28"/>
        </w:rPr>
      </w:pPr>
      <w:proofErr w:type="spellStart"/>
      <w:r w:rsidRPr="00380E46">
        <w:rPr>
          <w:rFonts w:ascii="Times New Roman" w:hAnsi="Times New Roman" w:cs="Times New Roman"/>
          <w:sz w:val="28"/>
          <w:szCs w:val="28"/>
        </w:rPr>
        <w:t>Ветошкино-Вотское</w:t>
      </w:r>
      <w:proofErr w:type="spellEnd"/>
      <w:r w:rsidRPr="00380E46">
        <w:rPr>
          <w:rFonts w:ascii="Times New Roman" w:hAnsi="Times New Roman" w:cs="Times New Roman"/>
          <w:sz w:val="28"/>
          <w:szCs w:val="28"/>
        </w:rPr>
        <w:t>;</w:t>
      </w:r>
    </w:p>
    <w:p w:rsidR="008E7E2E" w:rsidRPr="00380E46" w:rsidRDefault="008E7E2E" w:rsidP="008E7E2E">
      <w:pPr>
        <w:widowControl/>
        <w:numPr>
          <w:ilvl w:val="0"/>
          <w:numId w:val="21"/>
        </w:numPr>
        <w:jc w:val="both"/>
        <w:rPr>
          <w:rFonts w:ascii="Times New Roman" w:hAnsi="Times New Roman" w:cs="Times New Roman"/>
          <w:sz w:val="28"/>
          <w:szCs w:val="28"/>
        </w:rPr>
      </w:pPr>
      <w:r w:rsidRPr="00380E46">
        <w:rPr>
          <w:rFonts w:ascii="Times New Roman" w:hAnsi="Times New Roman" w:cs="Times New Roman"/>
          <w:sz w:val="28"/>
          <w:szCs w:val="28"/>
        </w:rPr>
        <w:t>Лаж-Индыгойка;</w:t>
      </w:r>
    </w:p>
    <w:p w:rsidR="008E7E2E" w:rsidRPr="00380E46" w:rsidRDefault="008E7E2E" w:rsidP="008E7E2E">
      <w:pPr>
        <w:widowControl/>
        <w:numPr>
          <w:ilvl w:val="0"/>
          <w:numId w:val="21"/>
        </w:numPr>
        <w:jc w:val="both"/>
        <w:rPr>
          <w:rFonts w:ascii="Times New Roman" w:hAnsi="Times New Roman" w:cs="Times New Roman"/>
          <w:sz w:val="28"/>
          <w:szCs w:val="28"/>
        </w:rPr>
      </w:pPr>
      <w:proofErr w:type="spellStart"/>
      <w:r w:rsidRPr="00380E46">
        <w:rPr>
          <w:rFonts w:ascii="Times New Roman" w:hAnsi="Times New Roman" w:cs="Times New Roman"/>
          <w:sz w:val="28"/>
          <w:szCs w:val="28"/>
        </w:rPr>
        <w:t>Кокорево-Байса</w:t>
      </w:r>
      <w:proofErr w:type="spellEnd"/>
      <w:r w:rsidRPr="00380E46">
        <w:rPr>
          <w:rFonts w:ascii="Times New Roman" w:hAnsi="Times New Roman" w:cs="Times New Roman"/>
          <w:sz w:val="28"/>
          <w:szCs w:val="28"/>
        </w:rPr>
        <w:t>.</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lastRenderedPageBreak/>
        <w:t xml:space="preserve">На </w:t>
      </w:r>
      <w:r w:rsidR="005E62F4" w:rsidRPr="005E62F4">
        <w:rPr>
          <w:rFonts w:ascii="Times New Roman" w:hAnsi="Times New Roman" w:cs="Times New Roman"/>
          <w:sz w:val="28"/>
          <w:szCs w:val="28"/>
        </w:rPr>
        <w:t>94,0</w:t>
      </w:r>
      <w:r w:rsidRPr="005E62F4">
        <w:rPr>
          <w:rFonts w:ascii="Times New Roman" w:hAnsi="Times New Roman" w:cs="Times New Roman"/>
          <w:sz w:val="28"/>
          <w:szCs w:val="28"/>
        </w:rPr>
        <w:t>%</w:t>
      </w:r>
      <w:r w:rsidRPr="00380E46">
        <w:rPr>
          <w:rFonts w:ascii="Times New Roman" w:hAnsi="Times New Roman" w:cs="Times New Roman"/>
          <w:sz w:val="28"/>
          <w:szCs w:val="28"/>
        </w:rPr>
        <w:t xml:space="preserve"> автомобильные дороги общего пользования местного значения не соответствуют нормативным </w:t>
      </w:r>
      <w:r w:rsidRPr="00EE514C">
        <w:rPr>
          <w:rFonts w:ascii="Times New Roman" w:hAnsi="Times New Roman" w:cs="Times New Roman"/>
          <w:sz w:val="28"/>
          <w:szCs w:val="28"/>
        </w:rPr>
        <w:t>требованиям.</w:t>
      </w:r>
      <w:r w:rsidR="00EE514C" w:rsidRPr="00EE514C">
        <w:rPr>
          <w:rFonts w:ascii="Times New Roman" w:hAnsi="Times New Roman" w:cs="Times New Roman"/>
          <w:color w:val="000000"/>
          <w:sz w:val="28"/>
          <w:szCs w:val="28"/>
          <w:shd w:val="clear" w:color="auto" w:fill="FFFFFF"/>
        </w:rPr>
        <w:t xml:space="preserve"> Основной причиной неразвитости дорожной инфраструктуры </w:t>
      </w:r>
      <w:r w:rsidR="00EE514C">
        <w:rPr>
          <w:rFonts w:ascii="Times New Roman" w:hAnsi="Times New Roman" w:cs="Times New Roman"/>
          <w:color w:val="000000"/>
          <w:sz w:val="28"/>
          <w:szCs w:val="28"/>
          <w:shd w:val="clear" w:color="auto" w:fill="FFFFFF"/>
        </w:rPr>
        <w:t>Лебяжского муниципального округа</w:t>
      </w:r>
      <w:r w:rsidR="00EE514C" w:rsidRPr="00EE514C">
        <w:rPr>
          <w:rFonts w:ascii="Times New Roman" w:hAnsi="Times New Roman" w:cs="Times New Roman"/>
          <w:color w:val="000000"/>
          <w:sz w:val="28"/>
          <w:szCs w:val="28"/>
          <w:shd w:val="clear" w:color="auto" w:fill="FFFFFF"/>
        </w:rPr>
        <w:t xml:space="preserve"> является недостаточность средств, поступающих в дорожный фонд</w:t>
      </w:r>
      <w:r w:rsidR="00EE514C">
        <w:rPr>
          <w:rFonts w:ascii="Times New Roman" w:hAnsi="Times New Roman" w:cs="Times New Roman"/>
          <w:color w:val="000000"/>
          <w:sz w:val="28"/>
          <w:szCs w:val="28"/>
          <w:shd w:val="clear" w:color="auto" w:fill="FFFFFF"/>
        </w:rPr>
        <w:t xml:space="preserve"> Лебяжского муниципального округа</w:t>
      </w:r>
      <w:r w:rsidR="005E62F4">
        <w:rPr>
          <w:rFonts w:ascii="Times New Roman" w:hAnsi="Times New Roman" w:cs="Times New Roman"/>
          <w:color w:val="000000"/>
          <w:sz w:val="28"/>
          <w:szCs w:val="28"/>
          <w:shd w:val="clear" w:color="auto" w:fill="FFFFFF"/>
        </w:rPr>
        <w:t>.</w:t>
      </w:r>
      <w:r w:rsidRPr="00EE514C">
        <w:rPr>
          <w:rFonts w:ascii="Times New Roman" w:hAnsi="Times New Roman" w:cs="Times New Roman"/>
          <w:sz w:val="28"/>
          <w:szCs w:val="28"/>
        </w:rPr>
        <w:t xml:space="preserve"> Данный факт является серьезным ограничением на пути пере</w:t>
      </w:r>
      <w:r w:rsidRPr="00380E46">
        <w:rPr>
          <w:rFonts w:ascii="Times New Roman" w:hAnsi="Times New Roman" w:cs="Times New Roman"/>
          <w:sz w:val="28"/>
          <w:szCs w:val="28"/>
        </w:rPr>
        <w:t>хода к инновационной модели социально-экономического развития округа.</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Покрытие автомобильных дорог и улиц выполнено из разных видов материалов, в том числе асфальт, щебень, гравий, а также имеются грунтовые дороги. Износ дорожной сети и искусственных сооружений достаточно большой, что в свою очередь угрожает безопасности дорожного движения. </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В зимний период необходимо производить очистку дорожных покрытий от снега, производить подсыпку противогололёдными материалами. Весной требуется проводить очистку труб от заносов. </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В летний период проводятся ремонтные работы по восстановлению дорожного покрытия, обочин, а также их обкашивание, приведение в порядок полосы отвода автодорог, и другие работы с целью обеспечения дорожной  безопасности.</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Проблема дорожно-транспортным происшествий (далее – ДТП) на территории Лебяжского округа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380E46">
        <w:rPr>
          <w:rFonts w:ascii="Times New Roman" w:hAnsi="Times New Roman" w:cs="Times New Roman"/>
          <w:sz w:val="28"/>
          <w:szCs w:val="28"/>
        </w:rPr>
        <w:t>функционирования системы обеспечения безопасности дорожного движения</w:t>
      </w:r>
      <w:proofErr w:type="gramEnd"/>
      <w:r w:rsidRPr="00380E46">
        <w:rPr>
          <w:rFonts w:ascii="Times New Roman" w:hAnsi="Times New Roman" w:cs="Times New Roman"/>
          <w:sz w:val="28"/>
          <w:szCs w:val="28"/>
        </w:rPr>
        <w:t xml:space="preserve"> и низкой дисциплиной участников дорожного движения.</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Безопасность дорожного движения имеет большое значение для социально-экономического развития округа. Аварийность на автомобильном транспорте наносит огромный материальный и моральный ущерб как обществу в целом, так и отдельным гражданам. </w:t>
      </w:r>
    </w:p>
    <w:p w:rsidR="008E7E2E" w:rsidRPr="00380E46" w:rsidRDefault="00A17037" w:rsidP="008E7E2E">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Дорожно-</w:t>
      </w:r>
      <w:r w:rsidR="008E7E2E" w:rsidRPr="00380E46">
        <w:rPr>
          <w:rFonts w:ascii="Times New Roman" w:hAnsi="Times New Roman" w:cs="Times New Roman"/>
          <w:sz w:val="28"/>
          <w:szCs w:val="28"/>
        </w:rPr>
        <w:t xml:space="preserve">транспортный травматизм приводит к исключению из сферы производства людей трудоспособного возраста. Гибнут и становятся инвалидами дети. </w:t>
      </w:r>
    </w:p>
    <w:p w:rsidR="008E7E2E" w:rsidRPr="00380E46" w:rsidRDefault="005E62F4" w:rsidP="008E7E2E">
      <w:pPr>
        <w:spacing w:line="276" w:lineRule="auto"/>
        <w:ind w:firstLine="851"/>
        <w:jc w:val="both"/>
        <w:rPr>
          <w:rFonts w:ascii="Times New Roman" w:hAnsi="Times New Roman" w:cs="Times New Roman"/>
          <w:sz w:val="28"/>
          <w:szCs w:val="28"/>
        </w:rPr>
      </w:pPr>
      <w:r w:rsidRPr="001E0DBD">
        <w:rPr>
          <w:rFonts w:ascii="Times New Roman" w:hAnsi="Times New Roman" w:cs="Times New Roman"/>
          <w:sz w:val="28"/>
          <w:szCs w:val="28"/>
        </w:rPr>
        <w:t>За 2023</w:t>
      </w:r>
      <w:r w:rsidR="008E7E2E" w:rsidRPr="001E0DBD">
        <w:rPr>
          <w:rFonts w:ascii="Times New Roman" w:hAnsi="Times New Roman" w:cs="Times New Roman"/>
          <w:sz w:val="28"/>
          <w:szCs w:val="28"/>
        </w:rPr>
        <w:t xml:space="preserve"> год на территории Лебяжского</w:t>
      </w:r>
      <w:r w:rsidRPr="001E0DBD">
        <w:rPr>
          <w:rFonts w:ascii="Times New Roman" w:hAnsi="Times New Roman" w:cs="Times New Roman"/>
          <w:sz w:val="28"/>
          <w:szCs w:val="28"/>
        </w:rPr>
        <w:t xml:space="preserve"> муниципального</w:t>
      </w:r>
      <w:r w:rsidR="008E7E2E" w:rsidRPr="001E0DBD">
        <w:rPr>
          <w:rFonts w:ascii="Times New Roman" w:hAnsi="Times New Roman" w:cs="Times New Roman"/>
          <w:sz w:val="28"/>
          <w:szCs w:val="28"/>
        </w:rPr>
        <w:t xml:space="preserve"> округа в результате ДТП пострадало </w:t>
      </w:r>
      <w:r w:rsidR="008E7E2E" w:rsidRPr="001E0DBD">
        <w:rPr>
          <w:rFonts w:ascii="Times New Roman" w:hAnsi="Times New Roman" w:cs="Times New Roman"/>
          <w:color w:val="FF0000"/>
          <w:sz w:val="28"/>
          <w:szCs w:val="28"/>
        </w:rPr>
        <w:t>5</w:t>
      </w:r>
      <w:r w:rsidR="008E7E2E" w:rsidRPr="001E0DBD">
        <w:rPr>
          <w:rFonts w:ascii="Times New Roman" w:hAnsi="Times New Roman" w:cs="Times New Roman"/>
          <w:sz w:val="28"/>
          <w:szCs w:val="28"/>
        </w:rPr>
        <w:t xml:space="preserve"> человек, погиб</w:t>
      </w:r>
      <w:r w:rsidR="00F37798" w:rsidRPr="001E0DBD">
        <w:rPr>
          <w:rFonts w:ascii="Times New Roman" w:hAnsi="Times New Roman" w:cs="Times New Roman"/>
          <w:sz w:val="28"/>
          <w:szCs w:val="28"/>
        </w:rPr>
        <w:t>ло</w:t>
      </w:r>
      <w:r w:rsidR="008E7E2E" w:rsidRPr="001E0DBD">
        <w:rPr>
          <w:rFonts w:ascii="Times New Roman" w:hAnsi="Times New Roman" w:cs="Times New Roman"/>
          <w:sz w:val="28"/>
          <w:szCs w:val="28"/>
        </w:rPr>
        <w:t xml:space="preserve"> - </w:t>
      </w:r>
      <w:r w:rsidR="00F37798" w:rsidRPr="001E0DBD">
        <w:rPr>
          <w:rFonts w:ascii="Times New Roman" w:hAnsi="Times New Roman" w:cs="Times New Roman"/>
          <w:color w:val="FF0000"/>
          <w:sz w:val="28"/>
          <w:szCs w:val="28"/>
        </w:rPr>
        <w:t>2</w:t>
      </w:r>
      <w:r w:rsidR="008E7E2E" w:rsidRPr="001E0DBD">
        <w:rPr>
          <w:rFonts w:ascii="Times New Roman" w:hAnsi="Times New Roman" w:cs="Times New Roman"/>
          <w:sz w:val="28"/>
          <w:szCs w:val="28"/>
        </w:rPr>
        <w:t xml:space="preserve"> человек</w:t>
      </w:r>
      <w:r w:rsidR="00F37798" w:rsidRPr="001E0DBD">
        <w:rPr>
          <w:rFonts w:ascii="Times New Roman" w:hAnsi="Times New Roman" w:cs="Times New Roman"/>
          <w:sz w:val="28"/>
          <w:szCs w:val="28"/>
        </w:rPr>
        <w:t>а</w:t>
      </w:r>
      <w:r w:rsidR="001E0DBD">
        <w:rPr>
          <w:rFonts w:ascii="Times New Roman" w:hAnsi="Times New Roman" w:cs="Times New Roman"/>
          <w:sz w:val="28"/>
          <w:szCs w:val="28"/>
        </w:rPr>
        <w:t xml:space="preserve">, в том числе </w:t>
      </w:r>
      <w:r w:rsidR="001E0DBD" w:rsidRPr="001E0DBD">
        <w:rPr>
          <w:rFonts w:ascii="Times New Roman" w:hAnsi="Times New Roman" w:cs="Times New Roman"/>
          <w:color w:val="FF0000"/>
          <w:sz w:val="28"/>
          <w:szCs w:val="28"/>
        </w:rPr>
        <w:t>1</w:t>
      </w:r>
      <w:r w:rsidR="001E0DBD">
        <w:rPr>
          <w:rFonts w:ascii="Times New Roman" w:hAnsi="Times New Roman" w:cs="Times New Roman"/>
          <w:sz w:val="28"/>
          <w:szCs w:val="28"/>
        </w:rPr>
        <w:t xml:space="preserve"> несовершеннолетний</w:t>
      </w:r>
      <w:r w:rsidR="008E7E2E" w:rsidRPr="001E0DBD">
        <w:rPr>
          <w:rFonts w:ascii="Times New Roman" w:hAnsi="Times New Roman" w:cs="Times New Roman"/>
          <w:sz w:val="28"/>
          <w:szCs w:val="28"/>
        </w:rPr>
        <w:t>.</w:t>
      </w:r>
      <w:r w:rsidR="008E7E2E" w:rsidRPr="00380E46">
        <w:rPr>
          <w:rFonts w:ascii="Times New Roman" w:hAnsi="Times New Roman" w:cs="Times New Roman"/>
          <w:sz w:val="28"/>
          <w:szCs w:val="28"/>
        </w:rPr>
        <w:t xml:space="preserve"> </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Из всего возможного комплекса профилактических мер, главной является обучение школьников ПДД и навыкам безопасного поведения на дорогах.</w:t>
      </w:r>
    </w:p>
    <w:p w:rsidR="008E7E2E"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Для снижения аварийности в округе, кроме содержания автомобильных дорог общего пользования,  необходимо производить  ремонт автомобильных дорог и ограждений в границах населенных пунктов. </w:t>
      </w:r>
      <w:r w:rsidRPr="00380E46">
        <w:rPr>
          <w:rFonts w:ascii="Times New Roman" w:hAnsi="Times New Roman" w:cs="Times New Roman"/>
          <w:sz w:val="28"/>
          <w:szCs w:val="28"/>
        </w:rPr>
        <w:lastRenderedPageBreak/>
        <w:t>Развитие транспортной системы Лебяжского округа становится в настоящее время необходимым условием экономического роста округа и улучшения качества жизни населения.</w:t>
      </w:r>
    </w:p>
    <w:p w:rsidR="00EE62F4" w:rsidRPr="00380E46" w:rsidRDefault="00F27455" w:rsidP="008E7E2E">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F27455">
        <w:rPr>
          <w:rFonts w:ascii="Times New Roman" w:hAnsi="Times New Roman" w:cs="Times New Roman"/>
          <w:color w:val="444444"/>
          <w:sz w:val="28"/>
          <w:szCs w:val="28"/>
          <w:shd w:val="clear" w:color="auto" w:fill="FFFFFF"/>
        </w:rPr>
        <w:t>обслуживаемых регулярных маршрутов на территори</w:t>
      </w:r>
      <w:r>
        <w:rPr>
          <w:rFonts w:ascii="Times New Roman" w:hAnsi="Times New Roman" w:cs="Times New Roman"/>
          <w:color w:val="444444"/>
          <w:sz w:val="28"/>
          <w:szCs w:val="28"/>
          <w:shd w:val="clear" w:color="auto" w:fill="FFFFFF"/>
        </w:rPr>
        <w:t>и Лебяжского му</w:t>
      </w:r>
      <w:r w:rsidR="00354245">
        <w:rPr>
          <w:rFonts w:ascii="Times New Roman" w:hAnsi="Times New Roman" w:cs="Times New Roman"/>
          <w:color w:val="444444"/>
          <w:sz w:val="28"/>
          <w:szCs w:val="28"/>
          <w:shd w:val="clear" w:color="auto" w:fill="FFFFFF"/>
        </w:rPr>
        <w:t>ниципального округа составляет 8</w:t>
      </w:r>
      <w:r>
        <w:rPr>
          <w:rFonts w:ascii="Times New Roman" w:hAnsi="Times New Roman" w:cs="Times New Roman"/>
          <w:color w:val="444444"/>
          <w:sz w:val="28"/>
          <w:szCs w:val="28"/>
          <w:shd w:val="clear" w:color="auto" w:fill="FFFFFF"/>
        </w:rPr>
        <w:t xml:space="preserve"> маршрутов. За 2023 год было перевезено 432 пассажира.</w:t>
      </w:r>
      <w:r w:rsidR="00E9097B">
        <w:rPr>
          <w:rFonts w:ascii="Times New Roman" w:hAnsi="Times New Roman" w:cs="Times New Roman"/>
          <w:color w:val="444444"/>
          <w:sz w:val="28"/>
          <w:szCs w:val="28"/>
          <w:shd w:val="clear" w:color="auto" w:fill="FFFFFF"/>
        </w:rPr>
        <w:t xml:space="preserve"> Ежегодно из бюджета округа выделяется субсидия на перевозку пассажиров и багажа транспортом общего пользования. Благодаря чему сохранены автобусные маршруты на территории Лебяжского муниципального округа</w:t>
      </w:r>
    </w:p>
    <w:p w:rsidR="008E7E2E" w:rsidRPr="00380E46" w:rsidRDefault="008E7E2E" w:rsidP="008E7E2E">
      <w:pPr>
        <w:ind w:firstLine="704"/>
        <w:jc w:val="both"/>
        <w:rPr>
          <w:rFonts w:ascii="Times New Roman" w:hAnsi="Times New Roman" w:cs="Times New Roman"/>
        </w:rPr>
      </w:pP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2</w:t>
      </w:r>
      <w:r w:rsidRPr="00380E46">
        <w:rPr>
          <w:rFonts w:ascii="Times New Roman" w:hAnsi="Times New Roman" w:cs="Times New Roman"/>
        </w:rPr>
        <w:t xml:space="preserve">. </w:t>
      </w:r>
      <w:r w:rsidRPr="00380E46">
        <w:rPr>
          <w:rFonts w:ascii="Times New Roman" w:hAnsi="Times New Roman" w:cs="Times New Roman"/>
          <w:b/>
          <w:sz w:val="28"/>
          <w:szCs w:val="28"/>
        </w:rPr>
        <w:t xml:space="preserve">Приоритеты муниципальной политики в сфере реализации </w:t>
      </w: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 xml:space="preserve">муниципальной программы, </w:t>
      </w:r>
      <w:r w:rsidRPr="00380E46">
        <w:rPr>
          <w:rFonts w:ascii="Times New Roman" w:hAnsi="Times New Roman" w:cs="Times New Roman"/>
          <w:sz w:val="28"/>
          <w:szCs w:val="28"/>
        </w:rPr>
        <w:t xml:space="preserve"> </w:t>
      </w:r>
      <w:r w:rsidRPr="00380E46">
        <w:rPr>
          <w:rFonts w:ascii="Times New Roman" w:hAnsi="Times New Roman" w:cs="Times New Roman"/>
          <w:b/>
          <w:sz w:val="28"/>
          <w:szCs w:val="28"/>
        </w:rPr>
        <w:t xml:space="preserve">цели, задачи, целевые показатели эффективности реализации муниципальной программы, описание ожидаемых конечных результатов реализации, сроков и этапов </w:t>
      </w: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реализации муниципальной программы</w:t>
      </w:r>
    </w:p>
    <w:p w:rsidR="008E7E2E" w:rsidRPr="00380E46" w:rsidRDefault="008E7E2E" w:rsidP="008E7E2E">
      <w:pPr>
        <w:autoSpaceDE w:val="0"/>
        <w:autoSpaceDN w:val="0"/>
        <w:adjustRightInd w:val="0"/>
        <w:ind w:left="709"/>
        <w:rPr>
          <w:rFonts w:ascii="Times New Roman" w:hAnsi="Times New Roman" w:cs="Times New Roman"/>
          <w:b/>
        </w:rPr>
      </w:pPr>
    </w:p>
    <w:p w:rsidR="00076707" w:rsidRPr="00076707" w:rsidRDefault="00F64974" w:rsidP="00076707">
      <w:pPr>
        <w:autoSpaceDE w:val="0"/>
        <w:autoSpaceDN w:val="0"/>
        <w:adjustRightInd w:val="0"/>
        <w:ind w:firstLine="851"/>
        <w:jc w:val="both"/>
        <w:rPr>
          <w:rFonts w:ascii="Times New Roman" w:hAnsi="Times New Roman" w:cs="Times New Roman"/>
          <w:color w:val="000000"/>
          <w:sz w:val="28"/>
          <w:szCs w:val="28"/>
        </w:rPr>
      </w:pPr>
      <w:r w:rsidRPr="00F64974">
        <w:rPr>
          <w:rFonts w:ascii="Times New Roman" w:hAnsi="Times New Roman" w:cs="Times New Roman"/>
          <w:sz w:val="28"/>
          <w:szCs w:val="28"/>
        </w:rPr>
        <w:t>Приоритеты муниципаль</w:t>
      </w:r>
      <w:r>
        <w:rPr>
          <w:rFonts w:ascii="Times New Roman" w:hAnsi="Times New Roman" w:cs="Times New Roman"/>
          <w:sz w:val="28"/>
          <w:szCs w:val="28"/>
        </w:rPr>
        <w:t xml:space="preserve">ной политики в сфере реализации </w:t>
      </w:r>
      <w:r w:rsidRPr="00F64974">
        <w:rPr>
          <w:rFonts w:ascii="Times New Roman" w:hAnsi="Times New Roman" w:cs="Times New Roman"/>
          <w:sz w:val="28"/>
          <w:szCs w:val="28"/>
        </w:rPr>
        <w:t>муниципальной программы</w:t>
      </w:r>
      <w:r w:rsidRPr="00380E46">
        <w:rPr>
          <w:rFonts w:ascii="Times New Roman" w:hAnsi="Times New Roman" w:cs="Times New Roman"/>
          <w:color w:val="000000"/>
          <w:sz w:val="28"/>
          <w:szCs w:val="28"/>
        </w:rPr>
        <w:t xml:space="preserve"> </w:t>
      </w:r>
      <w:r w:rsidR="008E7E2E" w:rsidRPr="00380E46">
        <w:rPr>
          <w:rFonts w:ascii="Times New Roman" w:hAnsi="Times New Roman" w:cs="Times New Roman"/>
          <w:color w:val="000000"/>
          <w:sz w:val="28"/>
          <w:szCs w:val="28"/>
        </w:rPr>
        <w:t>базируется на положениях</w:t>
      </w:r>
      <w:r w:rsidRPr="00F64974">
        <w:rPr>
          <w:rFonts w:ascii="Times New Roman" w:hAnsi="Times New Roman" w:cs="Times New Roman"/>
          <w:color w:val="000000"/>
          <w:sz w:val="28"/>
          <w:szCs w:val="28"/>
        </w:rPr>
        <w:t xml:space="preserve"> </w:t>
      </w:r>
      <w:r w:rsidRPr="00380E46">
        <w:rPr>
          <w:rFonts w:ascii="Times New Roman" w:hAnsi="Times New Roman" w:cs="Times New Roman"/>
          <w:color w:val="000000"/>
          <w:sz w:val="28"/>
          <w:szCs w:val="28"/>
        </w:rPr>
        <w:t>следующих нормативных документов:</w:t>
      </w:r>
    </w:p>
    <w:p w:rsid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Pr>
          <w:rFonts w:ascii="Times New Roman" w:hAnsi="Times New Roman"/>
          <w:sz w:val="28"/>
          <w:szCs w:val="28"/>
        </w:rPr>
        <w:t xml:space="preserve">Стратегия </w:t>
      </w:r>
      <w:r w:rsidRPr="00076707">
        <w:rPr>
          <w:rFonts w:ascii="Times New Roman" w:hAnsi="Times New Roman"/>
          <w:sz w:val="28"/>
          <w:szCs w:val="28"/>
        </w:rPr>
        <w:t xml:space="preserve">социально-экономического развития </w:t>
      </w:r>
      <w:r>
        <w:rPr>
          <w:rFonts w:ascii="Times New Roman" w:hAnsi="Times New Roman"/>
          <w:sz w:val="28"/>
          <w:szCs w:val="28"/>
        </w:rPr>
        <w:t xml:space="preserve">муниципального </w:t>
      </w:r>
      <w:r w:rsidRPr="00076707">
        <w:rPr>
          <w:rFonts w:ascii="Times New Roman" w:hAnsi="Times New Roman"/>
          <w:sz w:val="28"/>
          <w:szCs w:val="28"/>
        </w:rPr>
        <w:t>образования Лебяжский муниципальный район</w:t>
      </w:r>
      <w:r>
        <w:rPr>
          <w:rFonts w:ascii="Times New Roman" w:hAnsi="Times New Roman"/>
          <w:sz w:val="28"/>
          <w:szCs w:val="28"/>
        </w:rPr>
        <w:t xml:space="preserve"> </w:t>
      </w:r>
      <w:r w:rsidRPr="00076707">
        <w:rPr>
          <w:rFonts w:ascii="Times New Roman" w:hAnsi="Times New Roman"/>
          <w:sz w:val="28"/>
          <w:szCs w:val="28"/>
        </w:rPr>
        <w:t>Кировской области на 2019 - 2030 годы</w:t>
      </w:r>
    </w:p>
    <w:p w:rsidR="00076707" w:rsidRP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sidRPr="00076707">
        <w:rPr>
          <w:rFonts w:ascii="Times New Roman" w:hAnsi="Times New Roman"/>
          <w:sz w:val="28"/>
          <w:szCs w:val="28"/>
        </w:rPr>
        <w:t>Государственной программы Кировской области "Развитие транспортной системы"</w:t>
      </w:r>
      <w:r w:rsidRPr="00076707">
        <w:rPr>
          <w:rFonts w:ascii="Times New Roman" w:hAnsi="Times New Roman"/>
          <w:color w:val="000000"/>
          <w:sz w:val="28"/>
          <w:szCs w:val="28"/>
        </w:rPr>
        <w:t xml:space="preserve">, утвержденной постановлением правительства Кировской области от 29.01.2024 № </w:t>
      </w:r>
      <w:r w:rsidRPr="00076707">
        <w:rPr>
          <w:rFonts w:ascii="Times New Roman" w:hAnsi="Times New Roman"/>
          <w:sz w:val="28"/>
          <w:szCs w:val="28"/>
        </w:rPr>
        <w:t>23-П.</w:t>
      </w:r>
      <w:r w:rsidRPr="00076707">
        <w:rPr>
          <w:rFonts w:ascii="Times New Roman" w:hAnsi="Times New Roman"/>
          <w:caps/>
          <w:sz w:val="28"/>
          <w:szCs w:val="28"/>
        </w:rPr>
        <w:t xml:space="preserve"> </w:t>
      </w:r>
    </w:p>
    <w:p w:rsidR="00076707" w:rsidRP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Pr>
          <w:rFonts w:ascii="Times New Roman" w:hAnsi="Times New Roman"/>
          <w:sz w:val="28"/>
          <w:szCs w:val="28"/>
        </w:rPr>
        <w:t>Стратегии</w:t>
      </w:r>
      <w:r w:rsidRPr="00A05AA6">
        <w:rPr>
          <w:rFonts w:ascii="Times New Roman" w:hAnsi="Times New Roman"/>
          <w:sz w:val="28"/>
          <w:szCs w:val="28"/>
        </w:rPr>
        <w:t xml:space="preserve"> социально-экономического развития Кировской области на период до 2035 года</w:t>
      </w:r>
      <w:r>
        <w:rPr>
          <w:rFonts w:ascii="Times New Roman" w:hAnsi="Times New Roman"/>
          <w:sz w:val="28"/>
          <w:szCs w:val="28"/>
        </w:rPr>
        <w:t xml:space="preserve"> </w:t>
      </w:r>
      <w:r w:rsidRPr="00380E46">
        <w:rPr>
          <w:rFonts w:ascii="Times New Roman" w:hAnsi="Times New Roman"/>
          <w:color w:val="000000"/>
          <w:sz w:val="28"/>
          <w:szCs w:val="28"/>
        </w:rPr>
        <w:t>утвержденной</w:t>
      </w:r>
      <w:r>
        <w:rPr>
          <w:rFonts w:ascii="Times New Roman" w:hAnsi="Times New Roman"/>
          <w:color w:val="000000"/>
          <w:sz w:val="28"/>
          <w:szCs w:val="28"/>
        </w:rPr>
        <w:t xml:space="preserve"> распоряжением правительства</w:t>
      </w:r>
      <w:r w:rsidRPr="00380E46">
        <w:rPr>
          <w:rFonts w:ascii="Times New Roman" w:hAnsi="Times New Roman"/>
          <w:color w:val="000000"/>
          <w:sz w:val="28"/>
          <w:szCs w:val="28"/>
        </w:rPr>
        <w:t xml:space="preserve"> Кировской области от</w:t>
      </w:r>
      <w:r>
        <w:rPr>
          <w:rFonts w:ascii="Times New Roman" w:hAnsi="Times New Roman"/>
          <w:color w:val="000000"/>
          <w:sz w:val="28"/>
          <w:szCs w:val="28"/>
        </w:rPr>
        <w:t xml:space="preserve"> 28.04.2021 №76</w:t>
      </w:r>
    </w:p>
    <w:p w:rsidR="008E7E2E" w:rsidRPr="004D3EBA" w:rsidRDefault="004D3EBA" w:rsidP="00F64974">
      <w:pPr>
        <w:pStyle w:val="ConsPlusNormal0"/>
        <w:ind w:firstLine="709"/>
        <w:jc w:val="both"/>
        <w:rPr>
          <w:rFonts w:ascii="Times New Roman" w:hAnsi="Times New Roman" w:cs="Times New Roman"/>
          <w:sz w:val="28"/>
          <w:szCs w:val="28"/>
        </w:rPr>
      </w:pPr>
      <w:r w:rsidRPr="004D3EBA">
        <w:rPr>
          <w:rFonts w:ascii="Times New Roman" w:hAnsi="Times New Roman" w:cs="Times New Roman"/>
          <w:color w:val="444444"/>
          <w:sz w:val="28"/>
          <w:szCs w:val="28"/>
          <w:shd w:val="clear" w:color="auto" w:fill="FFFFFF"/>
        </w:rPr>
        <w:t>К приоритетным направлениям развития транспортной системы относятся:</w:t>
      </w:r>
    </w:p>
    <w:p w:rsidR="008E7E2E" w:rsidRPr="004D3EBA" w:rsidRDefault="008E7E2E" w:rsidP="008E7E2E">
      <w:pPr>
        <w:pStyle w:val="ConsPlusNormal0"/>
        <w:ind w:firstLine="709"/>
        <w:jc w:val="both"/>
        <w:rPr>
          <w:rFonts w:ascii="Times New Roman" w:hAnsi="Times New Roman" w:cs="Times New Roman"/>
          <w:color w:val="000000"/>
          <w:sz w:val="28"/>
          <w:szCs w:val="28"/>
        </w:rPr>
      </w:pPr>
      <w:r w:rsidRPr="004D3EBA">
        <w:rPr>
          <w:rFonts w:ascii="Times New Roman" w:hAnsi="Times New Roman" w:cs="Times New Roman"/>
          <w:sz w:val="28"/>
          <w:szCs w:val="28"/>
        </w:rPr>
        <w:t>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требованием строительных норм.</w:t>
      </w:r>
    </w:p>
    <w:p w:rsidR="008E7E2E" w:rsidRPr="004D3EBA" w:rsidRDefault="00A05AA6" w:rsidP="008E7E2E">
      <w:pPr>
        <w:ind w:firstLine="709"/>
        <w:jc w:val="both"/>
        <w:rPr>
          <w:rFonts w:ascii="Times New Roman" w:hAnsi="Times New Roman" w:cs="Times New Roman"/>
          <w:sz w:val="28"/>
          <w:szCs w:val="28"/>
        </w:rPr>
      </w:pPr>
      <w:r>
        <w:rPr>
          <w:rFonts w:ascii="Times New Roman" w:hAnsi="Times New Roman" w:cs="Times New Roman"/>
          <w:sz w:val="28"/>
          <w:szCs w:val="28"/>
        </w:rPr>
        <w:t>о</w:t>
      </w:r>
      <w:r w:rsidR="008E7E2E" w:rsidRPr="004D3EBA">
        <w:rPr>
          <w:rFonts w:ascii="Times New Roman" w:hAnsi="Times New Roman" w:cs="Times New Roman"/>
          <w:sz w:val="28"/>
          <w:szCs w:val="28"/>
        </w:rPr>
        <w:t>беспечение безопасности дорожного движения.</w:t>
      </w:r>
    </w:p>
    <w:p w:rsidR="008E7E2E" w:rsidRPr="004D3EBA" w:rsidRDefault="004D3EBA" w:rsidP="008E7E2E">
      <w:pPr>
        <w:pStyle w:val="00"/>
        <w:tabs>
          <w:tab w:val="left" w:pos="709"/>
        </w:tabs>
        <w:suppressAutoHyphens/>
        <w:spacing w:after="0"/>
        <w:rPr>
          <w:rFonts w:cs="Times New Roman"/>
          <w:color w:val="444444"/>
          <w:shd w:val="clear" w:color="auto" w:fill="FFFFFF"/>
        </w:rPr>
      </w:pPr>
      <w:r w:rsidRPr="004D3EBA">
        <w:rPr>
          <w:rFonts w:cs="Times New Roman"/>
          <w:color w:val="444444"/>
          <w:shd w:val="clear" w:color="auto" w:fill="FFFFFF"/>
        </w:rPr>
        <w:t>установление правил финансовой поддержки социальных перевозок пассажиров;</w:t>
      </w:r>
    </w:p>
    <w:p w:rsidR="004D3EBA" w:rsidRDefault="004D3EBA" w:rsidP="008E7E2E">
      <w:pPr>
        <w:pStyle w:val="00"/>
        <w:tabs>
          <w:tab w:val="left" w:pos="709"/>
        </w:tabs>
        <w:suppressAutoHyphens/>
        <w:spacing w:after="0"/>
        <w:rPr>
          <w:rFonts w:cs="Times New Roman"/>
          <w:color w:val="444444"/>
          <w:shd w:val="clear" w:color="auto" w:fill="FFFFFF"/>
        </w:rPr>
      </w:pPr>
      <w:r w:rsidRPr="004D3EBA">
        <w:rPr>
          <w:rFonts w:cs="Times New Roman"/>
          <w:color w:val="444444"/>
          <w:shd w:val="clear" w:color="auto" w:fill="FFFFFF"/>
        </w:rPr>
        <w:t>развитие транспортной инфраструктуры;</w:t>
      </w:r>
    </w:p>
    <w:p w:rsidR="00EA17AF" w:rsidRPr="004D3EBA" w:rsidRDefault="00EA17AF" w:rsidP="008E7E2E">
      <w:pPr>
        <w:pStyle w:val="00"/>
        <w:tabs>
          <w:tab w:val="left" w:pos="709"/>
        </w:tabs>
        <w:suppressAutoHyphens/>
        <w:spacing w:after="0"/>
        <w:rPr>
          <w:rFonts w:cs="Times New Roman"/>
          <w:b/>
        </w:rPr>
      </w:pPr>
    </w:p>
    <w:p w:rsidR="00FA2237" w:rsidRDefault="008E7E2E" w:rsidP="00EA17AF">
      <w:pPr>
        <w:pStyle w:val="00"/>
        <w:tabs>
          <w:tab w:val="left" w:pos="709"/>
        </w:tabs>
        <w:suppressAutoHyphens/>
        <w:spacing w:after="0"/>
        <w:rPr>
          <w:rFonts w:cs="Times New Roman"/>
        </w:rPr>
      </w:pPr>
      <w:r w:rsidRPr="00380E46">
        <w:rPr>
          <w:rFonts w:cs="Times New Roman"/>
        </w:rPr>
        <w:t>Цель муниципальной программы</w:t>
      </w:r>
      <w:r w:rsidR="00EA17AF">
        <w:rPr>
          <w:rFonts w:cs="Times New Roman"/>
        </w:rPr>
        <w:t xml:space="preserve"> являются:</w:t>
      </w:r>
    </w:p>
    <w:p w:rsidR="00FA2237" w:rsidRPr="00FA2237" w:rsidRDefault="00FA2237" w:rsidP="00FA2237">
      <w:pPr>
        <w:pStyle w:val="ConsPlusCell"/>
        <w:jc w:val="both"/>
        <w:rPr>
          <w:rFonts w:ascii="Times New Roman" w:hAnsi="Times New Roman" w:cs="Times New Roman"/>
          <w:sz w:val="28"/>
          <w:szCs w:val="28"/>
        </w:rPr>
      </w:pPr>
      <w:r>
        <w:rPr>
          <w:rFonts w:ascii="Times New Roman" w:hAnsi="Times New Roman" w:cs="Times New Roman"/>
          <w:color w:val="000000"/>
          <w:sz w:val="28"/>
          <w:szCs w:val="28"/>
        </w:rPr>
        <w:t xml:space="preserve">            1)</w:t>
      </w:r>
      <w:r w:rsidRPr="00FA2237">
        <w:rPr>
          <w:rFonts w:ascii="Times New Roman" w:hAnsi="Times New Roman" w:cs="Times New Roman"/>
          <w:sz w:val="28"/>
          <w:szCs w:val="28"/>
        </w:rPr>
        <w:t xml:space="preserve">увеличение протяженности автомобильных дорог, соответствующих нормативным требованиям в общей протяженности автомобильных дорог </w:t>
      </w:r>
      <w:r w:rsidRPr="00FA2237">
        <w:rPr>
          <w:rFonts w:ascii="Times New Roman" w:hAnsi="Times New Roman" w:cs="Times New Roman"/>
          <w:sz w:val="28"/>
          <w:szCs w:val="28"/>
        </w:rPr>
        <w:lastRenderedPageBreak/>
        <w:t>общего пользования местного значения;</w:t>
      </w:r>
    </w:p>
    <w:p w:rsidR="00FA2237" w:rsidRPr="00FA2237" w:rsidRDefault="00FA2237" w:rsidP="00FA2237">
      <w:pPr>
        <w:jc w:val="both"/>
        <w:rPr>
          <w:rFonts w:ascii="Times New Roman" w:hAnsi="Times New Roman" w:cs="Times New Roman"/>
          <w:sz w:val="28"/>
          <w:szCs w:val="28"/>
        </w:rPr>
      </w:pPr>
      <w:r>
        <w:rPr>
          <w:rFonts w:ascii="Times New Roman" w:hAnsi="Times New Roman" w:cs="Times New Roman"/>
          <w:sz w:val="28"/>
          <w:szCs w:val="28"/>
        </w:rPr>
        <w:t xml:space="preserve">           2)</w:t>
      </w:r>
      <w:r w:rsidRPr="00FA2237">
        <w:rPr>
          <w:rFonts w:ascii="Times New Roman" w:hAnsi="Times New Roman" w:cs="Times New Roman"/>
          <w:sz w:val="28"/>
          <w:szCs w:val="28"/>
        </w:rPr>
        <w:t>обеспечение регулярного автобусного сообщения на маршрутах с низким пассажиропотоком;</w:t>
      </w:r>
    </w:p>
    <w:p w:rsidR="008E7E2E" w:rsidRDefault="00FA2237" w:rsidP="00FA2237">
      <w:pPr>
        <w:pStyle w:val="00"/>
        <w:tabs>
          <w:tab w:val="left" w:pos="709"/>
        </w:tabs>
        <w:suppressAutoHyphens/>
        <w:spacing w:after="0"/>
        <w:rPr>
          <w:rFonts w:cs="Times New Roman"/>
        </w:rPr>
      </w:pPr>
      <w:r>
        <w:rPr>
          <w:rFonts w:cs="Times New Roman"/>
          <w:color w:val="444444"/>
          <w:shd w:val="clear" w:color="auto" w:fill="FFFFFF"/>
        </w:rPr>
        <w:t xml:space="preserve"> 3)</w:t>
      </w:r>
      <w:r w:rsidRPr="00FA2237">
        <w:rPr>
          <w:rFonts w:cs="Times New Roman"/>
          <w:color w:val="444444"/>
          <w:shd w:val="clear" w:color="auto" w:fill="FFFFFF"/>
        </w:rPr>
        <w:t>снижение количества дорожно-транспортных происшествий, связанных с неудовлетворительными дорожными условиями.</w:t>
      </w:r>
      <w:r w:rsidR="008E7E2E" w:rsidRPr="00FA2237">
        <w:rPr>
          <w:rFonts w:cs="Times New Roman"/>
        </w:rPr>
        <w:t xml:space="preserve"> </w:t>
      </w:r>
    </w:p>
    <w:p w:rsidR="00754E6D" w:rsidRDefault="008640CB" w:rsidP="008640CB">
      <w:pPr>
        <w:pStyle w:val="00"/>
        <w:tabs>
          <w:tab w:val="left" w:pos="709"/>
        </w:tabs>
        <w:suppressAutoHyphens/>
        <w:spacing w:after="0"/>
        <w:rPr>
          <w:rFonts w:cs="Times New Roman"/>
        </w:rPr>
      </w:pPr>
      <w:r>
        <w:rPr>
          <w:rFonts w:cs="Times New Roman"/>
        </w:rPr>
        <w:t>4)обеспечение регулярного автобусного сообщения на маршрутах с низким пассажиропотоком.</w:t>
      </w:r>
    </w:p>
    <w:p w:rsidR="00754E6D" w:rsidRDefault="001066B8" w:rsidP="00754E6D">
      <w:pPr>
        <w:pStyle w:val="00"/>
        <w:tabs>
          <w:tab w:val="left" w:pos="709"/>
        </w:tabs>
        <w:suppressAutoHyphens/>
        <w:spacing w:after="0"/>
        <w:rPr>
          <w:rFonts w:cs="Times New Roman"/>
        </w:rPr>
      </w:pPr>
      <w:r>
        <w:rPr>
          <w:rFonts w:cs="Times New Roman"/>
        </w:rPr>
        <w:t>Для достижения поставленной цели должны быть решены следующие задачи:</w:t>
      </w:r>
    </w:p>
    <w:p w:rsidR="00A05AA6" w:rsidRPr="00A05AA6" w:rsidRDefault="00A05AA6" w:rsidP="00A05AA6">
      <w:pPr>
        <w:widowControl/>
        <w:numPr>
          <w:ilvl w:val="0"/>
          <w:numId w:val="24"/>
        </w:numPr>
        <w:ind w:left="0" w:firstLine="851"/>
        <w:jc w:val="both"/>
        <w:rPr>
          <w:rFonts w:ascii="Times New Roman" w:hAnsi="Times New Roman" w:cs="Times New Roman"/>
          <w:sz w:val="28"/>
          <w:szCs w:val="28"/>
        </w:rPr>
      </w:pPr>
      <w:r>
        <w:rPr>
          <w:rFonts w:ascii="Times New Roman" w:hAnsi="Times New Roman" w:cs="Times New Roman"/>
          <w:sz w:val="28"/>
          <w:szCs w:val="28"/>
        </w:rPr>
        <w:t>Развитие сети автомобильных дорог общего пользования местного значения</w:t>
      </w:r>
      <w:r>
        <w:rPr>
          <w:rFonts w:ascii="Times New Roman" w:eastAsia="Times New Roman" w:hAnsi="Times New Roman" w:cs="Times New Roman"/>
          <w:color w:val="000000"/>
          <w:kern w:val="0"/>
          <w:sz w:val="28"/>
          <w:szCs w:val="28"/>
          <w:lang w:eastAsia="ru-RU" w:bidi="ar-SA"/>
        </w:rPr>
        <w:t>.</w:t>
      </w:r>
    </w:p>
    <w:p w:rsidR="00754E6D" w:rsidRDefault="008E7E2E" w:rsidP="008E7E2E">
      <w:pPr>
        <w:widowControl/>
        <w:numPr>
          <w:ilvl w:val="0"/>
          <w:numId w:val="24"/>
        </w:numPr>
        <w:ind w:left="0" w:firstLine="851"/>
        <w:jc w:val="both"/>
        <w:rPr>
          <w:rFonts w:ascii="Times New Roman" w:hAnsi="Times New Roman" w:cs="Times New Roman"/>
          <w:sz w:val="28"/>
          <w:szCs w:val="28"/>
        </w:rPr>
      </w:pPr>
      <w:r w:rsidRPr="00380E46">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путем содержания автомобильных дорог и искусственных сооружений на них;</w:t>
      </w:r>
      <w:r w:rsidR="00754E6D" w:rsidRPr="00754E6D">
        <w:rPr>
          <w:rFonts w:ascii="Times New Roman" w:hAnsi="Times New Roman" w:cs="Times New Roman"/>
          <w:sz w:val="28"/>
          <w:szCs w:val="28"/>
        </w:rPr>
        <w:t xml:space="preserve"> </w:t>
      </w:r>
    </w:p>
    <w:p w:rsidR="008E7E2E" w:rsidRPr="008640CB" w:rsidRDefault="00EA17AF" w:rsidP="008E7E2E">
      <w:pPr>
        <w:widowControl/>
        <w:numPr>
          <w:ilvl w:val="0"/>
          <w:numId w:val="24"/>
        </w:numPr>
        <w:ind w:left="0" w:firstLine="851"/>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w:t>
      </w:r>
      <w:r w:rsidR="008E7E2E" w:rsidRPr="00380E46">
        <w:rPr>
          <w:rFonts w:ascii="Times New Roman" w:hAnsi="Times New Roman" w:cs="Times New Roman"/>
          <w:sz w:val="28"/>
          <w:szCs w:val="28"/>
        </w:rPr>
        <w:t xml:space="preserve"> дорожного движения.</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Показателями эффективности, позволяющими оценить ход реализации муниципальной программы, являются:</w:t>
      </w:r>
    </w:p>
    <w:p w:rsidR="008E7E2E" w:rsidRPr="00EA17AF" w:rsidRDefault="008E7E2E" w:rsidP="008E7E2E">
      <w:pPr>
        <w:widowControl/>
        <w:numPr>
          <w:ilvl w:val="0"/>
          <w:numId w:val="25"/>
        </w:numPr>
        <w:ind w:left="0" w:firstLine="851"/>
        <w:jc w:val="both"/>
        <w:rPr>
          <w:rFonts w:ascii="Times New Roman" w:hAnsi="Times New Roman" w:cs="Times New Roman"/>
          <w:sz w:val="28"/>
          <w:szCs w:val="28"/>
        </w:rPr>
      </w:pPr>
      <w:r w:rsidRPr="00EA17AF">
        <w:rPr>
          <w:rFonts w:ascii="Times New Roman" w:hAnsi="Times New Roman" w:cs="Times New Roman"/>
          <w:sz w:val="28"/>
          <w:szCs w:val="28"/>
        </w:rPr>
        <w:t xml:space="preserve">Ремонт автомобильных дорог общего пользования местного </w:t>
      </w:r>
      <w:r w:rsidR="00EA17AF" w:rsidRPr="00EA17AF">
        <w:rPr>
          <w:rFonts w:ascii="Times New Roman" w:eastAsia="Times New Roman" w:hAnsi="Times New Roman" w:cs="Times New Roman"/>
          <w:color w:val="000000"/>
          <w:kern w:val="0"/>
          <w:sz w:val="28"/>
          <w:szCs w:val="28"/>
          <w:lang w:eastAsia="ru-RU" w:bidi="ar-SA"/>
        </w:rPr>
        <w:t>значения и</w:t>
      </w:r>
      <w:r w:rsidR="00A17037">
        <w:rPr>
          <w:rFonts w:ascii="Times New Roman" w:eastAsia="Times New Roman" w:hAnsi="Times New Roman" w:cs="Times New Roman"/>
          <w:color w:val="000000"/>
          <w:kern w:val="0"/>
          <w:sz w:val="28"/>
          <w:szCs w:val="28"/>
          <w:lang w:eastAsia="ru-RU" w:bidi="ar-SA"/>
        </w:rPr>
        <w:t xml:space="preserve"> ис</w:t>
      </w:r>
      <w:r w:rsidR="00AA5316">
        <w:rPr>
          <w:rFonts w:ascii="Times New Roman" w:eastAsia="Times New Roman" w:hAnsi="Times New Roman" w:cs="Times New Roman"/>
          <w:color w:val="000000"/>
          <w:kern w:val="0"/>
          <w:sz w:val="28"/>
          <w:szCs w:val="28"/>
          <w:lang w:eastAsia="ru-RU" w:bidi="ar-SA"/>
        </w:rPr>
        <w:t>кус</w:t>
      </w:r>
      <w:r w:rsidR="00A17037">
        <w:rPr>
          <w:rFonts w:ascii="Times New Roman" w:eastAsia="Times New Roman" w:hAnsi="Times New Roman" w:cs="Times New Roman"/>
          <w:color w:val="000000"/>
          <w:kern w:val="0"/>
          <w:sz w:val="28"/>
          <w:szCs w:val="28"/>
          <w:lang w:eastAsia="ru-RU" w:bidi="ar-SA"/>
        </w:rPr>
        <w:t>с</w:t>
      </w:r>
      <w:r w:rsidR="00AA5316">
        <w:rPr>
          <w:rFonts w:ascii="Times New Roman" w:eastAsia="Times New Roman" w:hAnsi="Times New Roman" w:cs="Times New Roman"/>
          <w:color w:val="000000"/>
          <w:kern w:val="0"/>
          <w:sz w:val="28"/>
          <w:szCs w:val="28"/>
          <w:lang w:eastAsia="ru-RU" w:bidi="ar-SA"/>
        </w:rPr>
        <w:t>твенных</w:t>
      </w:r>
      <w:r w:rsidR="00EA17AF" w:rsidRPr="00EA17AF">
        <w:rPr>
          <w:rFonts w:ascii="Times New Roman" w:eastAsia="Times New Roman" w:hAnsi="Times New Roman" w:cs="Times New Roman"/>
          <w:color w:val="000000"/>
          <w:kern w:val="0"/>
          <w:sz w:val="28"/>
          <w:szCs w:val="28"/>
          <w:lang w:eastAsia="ru-RU" w:bidi="ar-SA"/>
        </w:rPr>
        <w:t xml:space="preserve"> сооружений на них</w:t>
      </w:r>
      <w:r w:rsidR="00EA17AF">
        <w:rPr>
          <w:rFonts w:ascii="Times New Roman" w:eastAsia="Times New Roman" w:hAnsi="Times New Roman" w:cs="Times New Roman"/>
          <w:color w:val="000000"/>
          <w:kern w:val="0"/>
          <w:sz w:val="28"/>
          <w:szCs w:val="28"/>
          <w:lang w:eastAsia="ru-RU" w:bidi="ar-SA"/>
        </w:rPr>
        <w:t>.</w:t>
      </w:r>
    </w:p>
    <w:p w:rsidR="008E7E2E" w:rsidRPr="00380E46" w:rsidRDefault="008E7E2E" w:rsidP="008E7E2E">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не</w:t>
      </w:r>
      <w:r w:rsidR="006B5F32">
        <w:rPr>
          <w:rFonts w:ascii="Times New Roman" w:hAnsi="Times New Roman" w:cs="Times New Roman"/>
          <w:sz w:val="28"/>
          <w:szCs w:val="28"/>
        </w:rPr>
        <w:t xml:space="preserve"> </w:t>
      </w:r>
      <w:r w:rsidRPr="00380E46">
        <w:rPr>
          <w:rFonts w:ascii="Times New Roman" w:hAnsi="Times New Roman" w:cs="Times New Roman"/>
          <w:sz w:val="28"/>
          <w:szCs w:val="28"/>
        </w:rPr>
        <w:t>общего пользо</w:t>
      </w:r>
      <w:r w:rsidR="00A17037">
        <w:rPr>
          <w:rFonts w:ascii="Times New Roman" w:hAnsi="Times New Roman" w:cs="Times New Roman"/>
          <w:sz w:val="28"/>
          <w:szCs w:val="28"/>
        </w:rPr>
        <w:t>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0"/>
        </w:tabs>
        <w:ind w:left="0" w:firstLine="710"/>
        <w:jc w:val="both"/>
        <w:rPr>
          <w:rFonts w:ascii="Times New Roman" w:hAnsi="Times New Roman" w:cs="Times New Roman"/>
          <w:sz w:val="28"/>
          <w:szCs w:val="28"/>
        </w:rPr>
      </w:pPr>
      <w:r w:rsidRPr="00380E46">
        <w:rPr>
          <w:rFonts w:ascii="Times New Roman" w:hAnsi="Times New Roman" w:cs="Times New Roman"/>
          <w:sz w:val="28"/>
          <w:szCs w:val="28"/>
        </w:rPr>
        <w:t>Содержание автомобильных дорог общего пользования местного значения.</w:t>
      </w:r>
    </w:p>
    <w:p w:rsidR="008E7E2E" w:rsidRPr="00380E46" w:rsidRDefault="008E7E2E" w:rsidP="008E7E2E">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не</w:t>
      </w:r>
      <w:r w:rsidR="006B5F32">
        <w:rPr>
          <w:rFonts w:ascii="Times New Roman" w:hAnsi="Times New Roman" w:cs="Times New Roman"/>
          <w:sz w:val="28"/>
          <w:szCs w:val="28"/>
        </w:rPr>
        <w:t xml:space="preserve"> </w:t>
      </w:r>
      <w:r w:rsidRPr="00380E46">
        <w:rPr>
          <w:rFonts w:ascii="Times New Roman" w:hAnsi="Times New Roman" w:cs="Times New Roman"/>
          <w:sz w:val="28"/>
          <w:szCs w:val="28"/>
        </w:rPr>
        <w:t>общего пол</w:t>
      </w:r>
      <w:r w:rsidR="00A17037">
        <w:rPr>
          <w:rFonts w:ascii="Times New Roman" w:hAnsi="Times New Roman" w:cs="Times New Roman"/>
          <w:sz w:val="28"/>
          <w:szCs w:val="28"/>
        </w:rPr>
        <w:t>ьзования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0"/>
          <w:tab w:val="left" w:pos="1080"/>
        </w:tabs>
        <w:ind w:left="0" w:firstLine="851"/>
        <w:jc w:val="both"/>
        <w:rPr>
          <w:rFonts w:ascii="Times New Roman" w:hAnsi="Times New Roman" w:cs="Times New Roman"/>
          <w:sz w:val="28"/>
          <w:szCs w:val="28"/>
        </w:rPr>
      </w:pPr>
      <w:r w:rsidRPr="00380E46">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E7E2E" w:rsidRPr="00380E46" w:rsidRDefault="008E7E2E" w:rsidP="00EA17AF">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w:t>
      </w:r>
      <w:proofErr w:type="spellStart"/>
      <w:r w:rsidRPr="00380E46">
        <w:rPr>
          <w:rFonts w:ascii="Times New Roman" w:hAnsi="Times New Roman" w:cs="Times New Roman"/>
          <w:sz w:val="28"/>
          <w:szCs w:val="28"/>
        </w:rPr>
        <w:t>необщего</w:t>
      </w:r>
      <w:proofErr w:type="spellEnd"/>
      <w:r w:rsidRPr="00380E46">
        <w:rPr>
          <w:rFonts w:ascii="Times New Roman" w:hAnsi="Times New Roman" w:cs="Times New Roman"/>
          <w:sz w:val="28"/>
          <w:szCs w:val="28"/>
        </w:rPr>
        <w:t xml:space="preserve"> пол</w:t>
      </w:r>
      <w:r w:rsidR="00A17037">
        <w:rPr>
          <w:rFonts w:ascii="Times New Roman" w:hAnsi="Times New Roman" w:cs="Times New Roman"/>
          <w:sz w:val="28"/>
          <w:szCs w:val="28"/>
        </w:rPr>
        <w:t>ьзования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709"/>
        </w:tabs>
        <w:ind w:left="142" w:firstLine="709"/>
        <w:jc w:val="both"/>
        <w:rPr>
          <w:rFonts w:ascii="Times New Roman" w:hAnsi="Times New Roman" w:cs="Times New Roman"/>
          <w:sz w:val="28"/>
          <w:szCs w:val="28"/>
        </w:rPr>
      </w:pPr>
      <w:r w:rsidRPr="00380E46">
        <w:rPr>
          <w:rFonts w:ascii="Times New Roman" w:hAnsi="Times New Roman" w:cs="Times New Roman"/>
          <w:sz w:val="28"/>
          <w:szCs w:val="28"/>
        </w:rPr>
        <w:t xml:space="preserve">Количество </w:t>
      </w:r>
      <w:r w:rsidR="00F330ED" w:rsidRPr="00F330ED">
        <w:rPr>
          <w:rFonts w:ascii="Times New Roman" w:hAnsi="Times New Roman" w:cs="Times New Roman"/>
          <w:color w:val="444444"/>
          <w:sz w:val="28"/>
          <w:szCs w:val="28"/>
          <w:shd w:val="clear" w:color="auto" w:fill="FFFFFF"/>
        </w:rPr>
        <w:t>дорожно-транспортных происшествий, связанных с неудовлетворительными дорожными условиями на автомобильных дорогах</w:t>
      </w:r>
    </w:p>
    <w:p w:rsidR="008E7E2E" w:rsidRPr="00380E46" w:rsidRDefault="008E7E2E" w:rsidP="008E7E2E">
      <w:pPr>
        <w:ind w:left="142" w:firstLine="709"/>
        <w:jc w:val="both"/>
        <w:rPr>
          <w:rFonts w:ascii="Times New Roman" w:hAnsi="Times New Roman" w:cs="Times New Roman"/>
          <w:sz w:val="28"/>
          <w:szCs w:val="28"/>
        </w:rPr>
      </w:pPr>
      <w:r w:rsidRPr="00380E46">
        <w:rPr>
          <w:rFonts w:ascii="Times New Roman" w:hAnsi="Times New Roman" w:cs="Times New Roman"/>
          <w:sz w:val="28"/>
          <w:szCs w:val="28"/>
        </w:rPr>
        <w:lastRenderedPageBreak/>
        <w:t>Значение показателя определяется в соответствии с данными Государственной инспекции по безопасности дорожного движения МО МВД России «</w:t>
      </w:r>
      <w:proofErr w:type="spellStart"/>
      <w:r w:rsidRPr="00380E46">
        <w:rPr>
          <w:rFonts w:ascii="Times New Roman" w:hAnsi="Times New Roman" w:cs="Times New Roman"/>
          <w:sz w:val="28"/>
          <w:szCs w:val="28"/>
        </w:rPr>
        <w:t>Нолинский</w:t>
      </w:r>
      <w:proofErr w:type="spellEnd"/>
      <w:r w:rsidRPr="00380E46">
        <w:rPr>
          <w:rFonts w:ascii="Times New Roman" w:hAnsi="Times New Roman" w:cs="Times New Roman"/>
          <w:sz w:val="28"/>
          <w:szCs w:val="28"/>
        </w:rPr>
        <w:t>».</w:t>
      </w:r>
    </w:p>
    <w:p w:rsidR="008E7E2E" w:rsidRPr="00380E46" w:rsidRDefault="008E7E2E" w:rsidP="008E7E2E">
      <w:pPr>
        <w:widowControl/>
        <w:numPr>
          <w:ilvl w:val="0"/>
          <w:numId w:val="25"/>
        </w:numPr>
        <w:ind w:left="0"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 </w:t>
      </w:r>
    </w:p>
    <w:p w:rsidR="008E7E2E" w:rsidRPr="00380E46" w:rsidRDefault="008E7E2E" w:rsidP="008E7E2E">
      <w:pPr>
        <w:ind w:firstLine="708"/>
        <w:jc w:val="both"/>
        <w:rPr>
          <w:rFonts w:ascii="Times New Roman" w:hAnsi="Times New Roman" w:cs="Times New Roman"/>
          <w:sz w:val="28"/>
          <w:szCs w:val="28"/>
        </w:rPr>
      </w:pPr>
      <w:proofErr w:type="gramStart"/>
      <w:r w:rsidRPr="00380E46">
        <w:rPr>
          <w:rFonts w:ascii="Times New Roman" w:hAnsi="Times New Roman" w:cs="Times New Roman"/>
          <w:sz w:val="28"/>
          <w:szCs w:val="28"/>
        </w:rPr>
        <w:t>Значение показателя определяется в соответствии с данными, представляемыми округом в Правительство Кировской области для оценки эффективности органов местного самоуправления городских округов и муниципальных районов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Указа Губернатора Кировской области от 26.07.2013 № 110</w:t>
      </w:r>
      <w:r w:rsidRPr="00380E46">
        <w:rPr>
          <w:rFonts w:ascii="Times New Roman" w:hAnsi="Times New Roman" w:cs="Times New Roman"/>
        </w:rPr>
        <w:t xml:space="preserve"> «</w:t>
      </w:r>
      <w:r w:rsidRPr="00380E46">
        <w:rPr>
          <w:rFonts w:ascii="Times New Roman" w:hAnsi="Times New Roman" w:cs="Times New Roman"/>
          <w:sz w:val="28"/>
          <w:szCs w:val="28"/>
          <w:lang w:eastAsia="ru-RU"/>
        </w:rPr>
        <w:t>Об оценке эффективности деятельности органов местного</w:t>
      </w:r>
      <w:proofErr w:type="gramEnd"/>
      <w:r w:rsidRPr="00380E46">
        <w:rPr>
          <w:rFonts w:ascii="Times New Roman" w:hAnsi="Times New Roman" w:cs="Times New Roman"/>
          <w:sz w:val="28"/>
          <w:szCs w:val="28"/>
          <w:lang w:eastAsia="ru-RU"/>
        </w:rPr>
        <w:t xml:space="preserve"> самоуправления городских округов и муниципальных районов Кировской области</w:t>
      </w:r>
      <w:r w:rsidRPr="00380E46">
        <w:rPr>
          <w:rFonts w:ascii="Times New Roman" w:hAnsi="Times New Roman" w:cs="Times New Roman"/>
          <w:sz w:val="28"/>
          <w:szCs w:val="28"/>
        </w:rPr>
        <w:t>.</w:t>
      </w:r>
    </w:p>
    <w:p w:rsidR="008E7E2E" w:rsidRPr="00380E46" w:rsidRDefault="008E7E2E" w:rsidP="008E7E2E">
      <w:pPr>
        <w:pStyle w:val="00"/>
        <w:suppressAutoHyphens/>
        <w:spacing w:after="0"/>
        <w:ind w:firstLine="0"/>
        <w:rPr>
          <w:rFonts w:eastAsia="Calibri" w:cs="Times New Roman"/>
        </w:rPr>
      </w:pPr>
    </w:p>
    <w:p w:rsidR="008E7E2E" w:rsidRPr="00380E46" w:rsidRDefault="008E7E2E" w:rsidP="008E7E2E">
      <w:pPr>
        <w:pStyle w:val="00"/>
        <w:suppressAutoHyphens/>
        <w:spacing w:after="0"/>
        <w:ind w:firstLine="851"/>
        <w:rPr>
          <w:rFonts w:cs="Times New Roman"/>
          <w:spacing w:val="-4"/>
        </w:rPr>
      </w:pPr>
      <w:r w:rsidRPr="00380E46">
        <w:rPr>
          <w:rFonts w:eastAsia="Calibri" w:cs="Times New Roman"/>
        </w:rPr>
        <w:t xml:space="preserve">Сведения о целевых показателях эффективности реализации муниципальной программы и их значения приведены в приложении № 1. </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За период реализации муниципальной программы предполагается </w:t>
      </w:r>
      <w:r w:rsidR="00F330ED">
        <w:rPr>
          <w:rFonts w:ascii="Times New Roman" w:hAnsi="Times New Roman" w:cs="Times New Roman"/>
          <w:sz w:val="28"/>
          <w:szCs w:val="28"/>
        </w:rPr>
        <w:t xml:space="preserve">к 2027 году </w:t>
      </w:r>
      <w:r w:rsidRPr="00380E46">
        <w:rPr>
          <w:rFonts w:ascii="Times New Roman" w:hAnsi="Times New Roman" w:cs="Times New Roman"/>
          <w:sz w:val="28"/>
          <w:szCs w:val="28"/>
        </w:rPr>
        <w:t>достичь следующих результатов:</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О</w:t>
      </w:r>
      <w:r w:rsidR="00B551DB">
        <w:rPr>
          <w:rFonts w:ascii="Times New Roman" w:hAnsi="Times New Roman" w:cs="Times New Roman"/>
          <w:sz w:val="28"/>
          <w:szCs w:val="28"/>
        </w:rPr>
        <w:t>существить ремонт 3</w:t>
      </w:r>
      <w:r w:rsidR="00F330ED">
        <w:rPr>
          <w:rFonts w:ascii="Times New Roman" w:hAnsi="Times New Roman" w:cs="Times New Roman"/>
          <w:sz w:val="28"/>
          <w:szCs w:val="28"/>
        </w:rPr>
        <w:t>,5</w:t>
      </w:r>
      <w:r w:rsidRPr="00380E46">
        <w:rPr>
          <w:rFonts w:ascii="Times New Roman" w:hAnsi="Times New Roman" w:cs="Times New Roman"/>
          <w:sz w:val="28"/>
          <w:szCs w:val="28"/>
        </w:rPr>
        <w:t xml:space="preserve"> км автомобильных дорог общего пользования местного значения</w:t>
      </w:r>
      <w:r w:rsidR="00AA5316">
        <w:rPr>
          <w:rFonts w:ascii="Times New Roman" w:hAnsi="Times New Roman" w:cs="Times New Roman"/>
          <w:sz w:val="28"/>
          <w:szCs w:val="28"/>
        </w:rPr>
        <w:t xml:space="preserve">, в том числе участок автодороги Лебяжье-Лаж-Кузнецово, участок автодороги ул. </w:t>
      </w:r>
      <w:proofErr w:type="gramStart"/>
      <w:r w:rsidR="00AA5316">
        <w:rPr>
          <w:rFonts w:ascii="Times New Roman" w:hAnsi="Times New Roman" w:cs="Times New Roman"/>
          <w:sz w:val="28"/>
          <w:szCs w:val="28"/>
        </w:rPr>
        <w:t>Советская</w:t>
      </w:r>
      <w:proofErr w:type="gramEnd"/>
      <w:r w:rsidR="00AA5316">
        <w:rPr>
          <w:rFonts w:ascii="Times New Roman" w:hAnsi="Times New Roman" w:cs="Times New Roman"/>
          <w:sz w:val="28"/>
          <w:szCs w:val="28"/>
        </w:rPr>
        <w:t xml:space="preserve"> пгт. Лебяжье;</w:t>
      </w: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ежег</w:t>
      </w:r>
      <w:r w:rsidR="00EE514C">
        <w:rPr>
          <w:rFonts w:ascii="Times New Roman" w:hAnsi="Times New Roman" w:cs="Times New Roman"/>
          <w:sz w:val="28"/>
          <w:szCs w:val="28"/>
        </w:rPr>
        <w:t>одно осуществлять содержание 366</w:t>
      </w:r>
      <w:r w:rsidRPr="00380E46">
        <w:rPr>
          <w:rFonts w:ascii="Times New Roman" w:hAnsi="Times New Roman" w:cs="Times New Roman"/>
          <w:sz w:val="28"/>
          <w:szCs w:val="28"/>
        </w:rPr>
        <w:t>,576 км автомобильных дорог общего пользования местного значения;</w:t>
      </w:r>
    </w:p>
    <w:p w:rsidR="008E7E2E" w:rsidRPr="004C2617"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 xml:space="preserve">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4C2617" w:rsidRPr="004C2617">
        <w:rPr>
          <w:rFonts w:ascii="Times New Roman" w:hAnsi="Times New Roman" w:cs="Times New Roman"/>
          <w:sz w:val="28"/>
          <w:szCs w:val="28"/>
        </w:rPr>
        <w:t>до 93,3</w:t>
      </w:r>
      <w:r w:rsidRPr="004C2617">
        <w:rPr>
          <w:rFonts w:ascii="Times New Roman" w:hAnsi="Times New Roman" w:cs="Times New Roman"/>
          <w:sz w:val="28"/>
          <w:szCs w:val="28"/>
        </w:rPr>
        <w:t>%;</w:t>
      </w:r>
    </w:p>
    <w:p w:rsidR="008E7E2E" w:rsidRPr="00AA5316" w:rsidRDefault="00AA5316" w:rsidP="00AA5316">
      <w:pPr>
        <w:widowControl/>
        <w:numPr>
          <w:ilvl w:val="0"/>
          <w:numId w:val="29"/>
        </w:numPr>
        <w:tabs>
          <w:tab w:val="left" w:pos="709"/>
        </w:tabs>
        <w:ind w:left="0" w:firstLine="709"/>
        <w:jc w:val="both"/>
        <w:rPr>
          <w:rFonts w:ascii="Times New Roman" w:hAnsi="Times New Roman" w:cs="Times New Roman"/>
          <w:sz w:val="28"/>
          <w:szCs w:val="28"/>
        </w:rPr>
      </w:pPr>
      <w:r w:rsidRPr="00AA5316">
        <w:rPr>
          <w:rFonts w:ascii="Times New Roman" w:hAnsi="Times New Roman" w:cs="Times New Roman"/>
          <w:sz w:val="28"/>
          <w:szCs w:val="28"/>
        </w:rPr>
        <w:t>удержать на уровне 0</w:t>
      </w:r>
      <w:r>
        <w:rPr>
          <w:rFonts w:ascii="Times New Roman" w:hAnsi="Times New Roman" w:cs="Times New Roman"/>
          <w:sz w:val="28"/>
          <w:szCs w:val="28"/>
        </w:rPr>
        <w:t xml:space="preserve"> к</w:t>
      </w:r>
      <w:r w:rsidRPr="00380E46">
        <w:rPr>
          <w:rFonts w:ascii="Times New Roman" w:hAnsi="Times New Roman" w:cs="Times New Roman"/>
          <w:sz w:val="28"/>
          <w:szCs w:val="28"/>
        </w:rPr>
        <w:t xml:space="preserve">оличество </w:t>
      </w:r>
      <w:r w:rsidRPr="00F330ED">
        <w:rPr>
          <w:rFonts w:ascii="Times New Roman" w:hAnsi="Times New Roman" w:cs="Times New Roman"/>
          <w:color w:val="444444"/>
          <w:sz w:val="28"/>
          <w:szCs w:val="28"/>
          <w:shd w:val="clear" w:color="auto" w:fill="FFFFFF"/>
        </w:rPr>
        <w:t>дорожно-транспортных происшествий, связанных с неудовлетворительными дорожными условиями на автомобильных дорогах</w:t>
      </w:r>
      <w:r w:rsidR="008E7E2E" w:rsidRPr="00AA5316">
        <w:rPr>
          <w:rFonts w:ascii="Times New Roman" w:hAnsi="Times New Roman" w:cs="Times New Roman"/>
          <w:sz w:val="28"/>
          <w:szCs w:val="28"/>
        </w:rPr>
        <w:t>;</w:t>
      </w: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удержать на уровне 0,19 % долю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p w:rsidR="008E7E2E" w:rsidRPr="00380E46" w:rsidRDefault="00EE514C" w:rsidP="008E7E2E">
      <w:pPr>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- 2025-2027</w:t>
      </w:r>
      <w:r w:rsidR="008E7E2E" w:rsidRPr="00380E46">
        <w:rPr>
          <w:rFonts w:ascii="Times New Roman" w:hAnsi="Times New Roman" w:cs="Times New Roman"/>
          <w:sz w:val="28"/>
          <w:szCs w:val="28"/>
        </w:rPr>
        <w:t xml:space="preserve"> годы. Разбивка программных мероприятий на этапы не предусмотрена. </w:t>
      </w:r>
    </w:p>
    <w:p w:rsidR="008E7E2E" w:rsidRPr="00380E46" w:rsidRDefault="008E7E2E" w:rsidP="008E7E2E">
      <w:pPr>
        <w:ind w:firstLine="851"/>
        <w:jc w:val="center"/>
        <w:rPr>
          <w:rFonts w:ascii="Times New Roman" w:hAnsi="Times New Roman" w:cs="Times New Roman"/>
          <w:b/>
          <w:sz w:val="28"/>
          <w:szCs w:val="28"/>
        </w:rPr>
      </w:pPr>
    </w:p>
    <w:p w:rsidR="008E7E2E" w:rsidRPr="00380E46" w:rsidRDefault="00380E46" w:rsidP="00380E46">
      <w:pPr>
        <w:ind w:firstLine="851"/>
        <w:jc w:val="center"/>
        <w:rPr>
          <w:rFonts w:ascii="Times New Roman" w:hAnsi="Times New Roman"/>
          <w:b/>
          <w:sz w:val="28"/>
          <w:szCs w:val="28"/>
        </w:rPr>
      </w:pPr>
      <w:r w:rsidRPr="00380E46">
        <w:rPr>
          <w:rFonts w:ascii="Times New Roman" w:hAnsi="Times New Roman" w:cs="Times New Roman"/>
          <w:b/>
          <w:sz w:val="28"/>
          <w:szCs w:val="28"/>
        </w:rPr>
        <w:t>3.</w:t>
      </w:r>
      <w:r>
        <w:rPr>
          <w:rFonts w:ascii="Times New Roman" w:hAnsi="Times New Roman"/>
          <w:b/>
          <w:sz w:val="28"/>
          <w:szCs w:val="28"/>
        </w:rPr>
        <w:t xml:space="preserve"> </w:t>
      </w:r>
      <w:r w:rsidR="008E7E2E" w:rsidRPr="00380E46">
        <w:rPr>
          <w:rFonts w:ascii="Times New Roman" w:hAnsi="Times New Roman"/>
          <w:b/>
          <w:sz w:val="28"/>
          <w:szCs w:val="28"/>
        </w:rPr>
        <w:t>Обобщенная характеристика мероприятий муниципальной программы</w:t>
      </w:r>
    </w:p>
    <w:p w:rsidR="00380E46" w:rsidRPr="00380E46" w:rsidRDefault="00380E46" w:rsidP="00380E46">
      <w:pPr>
        <w:ind w:firstLine="851"/>
      </w:pPr>
    </w:p>
    <w:p w:rsidR="008E7E2E" w:rsidRPr="00380E46" w:rsidRDefault="008E7E2E" w:rsidP="008E7E2E">
      <w:pPr>
        <w:autoSpaceDE w:val="0"/>
        <w:autoSpaceDN w:val="0"/>
        <w:adjustRightInd w:val="0"/>
        <w:ind w:firstLine="851"/>
        <w:jc w:val="both"/>
        <w:outlineLvl w:val="1"/>
        <w:rPr>
          <w:rFonts w:ascii="Times New Roman" w:hAnsi="Times New Roman" w:cs="Times New Roman"/>
          <w:sz w:val="28"/>
          <w:szCs w:val="28"/>
        </w:rPr>
      </w:pPr>
      <w:r w:rsidRPr="00380E46">
        <w:rPr>
          <w:rFonts w:ascii="Times New Roman" w:hAnsi="Times New Roman" w:cs="Times New Roman"/>
          <w:sz w:val="28"/>
          <w:szCs w:val="28"/>
        </w:rPr>
        <w:t xml:space="preserve">Муниципальная программа «Развитие транспортной системы </w:t>
      </w:r>
      <w:r w:rsidRPr="00380E46">
        <w:rPr>
          <w:rFonts w:ascii="Times New Roman" w:hAnsi="Times New Roman" w:cs="Times New Roman"/>
          <w:sz w:val="28"/>
          <w:szCs w:val="28"/>
        </w:rPr>
        <w:lastRenderedPageBreak/>
        <w:t>Лебяжского муниципального округа» направлена на реализацию следующих мероприятий:</w:t>
      </w:r>
    </w:p>
    <w:p w:rsidR="00F330ED" w:rsidRDefault="008E7E2E" w:rsidP="00F330ED">
      <w:pPr>
        <w:autoSpaceDE w:val="0"/>
        <w:autoSpaceDN w:val="0"/>
        <w:adjustRightInd w:val="0"/>
        <w:ind w:firstLine="851"/>
        <w:jc w:val="both"/>
        <w:outlineLvl w:val="1"/>
        <w:rPr>
          <w:rFonts w:ascii="Times New Roman" w:eastAsia="Times New Roman" w:hAnsi="Times New Roman" w:cs="Times New Roman"/>
          <w:color w:val="000000"/>
          <w:kern w:val="0"/>
          <w:sz w:val="28"/>
          <w:szCs w:val="28"/>
          <w:lang w:eastAsia="ru-RU" w:bidi="ar-SA"/>
        </w:rPr>
      </w:pPr>
      <w:r w:rsidRPr="00380E46">
        <w:rPr>
          <w:rFonts w:ascii="Times New Roman" w:hAnsi="Times New Roman" w:cs="Times New Roman"/>
          <w:sz w:val="28"/>
          <w:szCs w:val="28"/>
          <w:lang w:eastAsia="ru-RU"/>
        </w:rPr>
        <w:t xml:space="preserve">1) </w:t>
      </w:r>
      <w:r w:rsidR="00F330ED" w:rsidRPr="00EA17AF">
        <w:rPr>
          <w:rFonts w:ascii="Times New Roman" w:hAnsi="Times New Roman" w:cs="Times New Roman"/>
          <w:sz w:val="28"/>
          <w:szCs w:val="28"/>
        </w:rPr>
        <w:t xml:space="preserve">Ремонт автомобильных дорог общего пользования местного </w:t>
      </w:r>
      <w:r w:rsidR="00F330ED" w:rsidRPr="00EA17AF">
        <w:rPr>
          <w:rFonts w:ascii="Times New Roman" w:eastAsia="Times New Roman" w:hAnsi="Times New Roman" w:cs="Times New Roman"/>
          <w:color w:val="000000"/>
          <w:kern w:val="0"/>
          <w:sz w:val="28"/>
          <w:szCs w:val="28"/>
          <w:lang w:eastAsia="ru-RU" w:bidi="ar-SA"/>
        </w:rPr>
        <w:t>значения и сооружений на них</w:t>
      </w:r>
      <w:r w:rsidR="00F330ED">
        <w:rPr>
          <w:rFonts w:ascii="Times New Roman" w:eastAsia="Times New Roman" w:hAnsi="Times New Roman" w:cs="Times New Roman"/>
          <w:color w:val="000000"/>
          <w:kern w:val="0"/>
          <w:sz w:val="28"/>
          <w:szCs w:val="28"/>
          <w:lang w:eastAsia="ru-RU" w:bidi="ar-SA"/>
        </w:rPr>
        <w:t>.</w:t>
      </w:r>
    </w:p>
    <w:p w:rsidR="008E7E2E" w:rsidRPr="00380E46" w:rsidRDefault="00C95D48" w:rsidP="008E7E2E">
      <w:pPr>
        <w:tabs>
          <w:tab w:val="left" w:pos="709"/>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008E7E2E" w:rsidRPr="00380E46">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w:t>
      </w:r>
    </w:p>
    <w:p w:rsidR="008E7E2E" w:rsidRPr="00380E46" w:rsidRDefault="00C95D48" w:rsidP="008E7E2E">
      <w:pPr>
        <w:tabs>
          <w:tab w:val="left" w:pos="709"/>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008E7E2E" w:rsidRPr="00380E46">
        <w:rPr>
          <w:rFonts w:ascii="Times New Roman" w:hAnsi="Times New Roman" w:cs="Times New Roman"/>
          <w:sz w:val="28"/>
          <w:szCs w:val="28"/>
        </w:rPr>
        <w:t>) Субсидия на компенсацию части затрат в связи с оказанием услуг по перевозке пассажиров на внутримуниципальных маршрутах, включенных в реестр социальных маршрутов.</w:t>
      </w:r>
    </w:p>
    <w:p w:rsidR="008E7E2E" w:rsidRPr="00380E46" w:rsidRDefault="00C95D48" w:rsidP="008E7E2E">
      <w:pPr>
        <w:autoSpaceDE w:val="0"/>
        <w:autoSpaceDN w:val="0"/>
        <w:adjustRightInd w:val="0"/>
        <w:ind w:firstLine="851"/>
        <w:jc w:val="both"/>
        <w:outlineLvl w:val="1"/>
        <w:rPr>
          <w:rFonts w:ascii="Times New Roman" w:hAnsi="Times New Roman" w:cs="Times New Roman"/>
          <w:bCs/>
          <w:sz w:val="28"/>
          <w:szCs w:val="28"/>
          <w:lang w:eastAsia="ru-RU"/>
        </w:rPr>
      </w:pPr>
      <w:r>
        <w:rPr>
          <w:rFonts w:ascii="Times New Roman" w:hAnsi="Times New Roman" w:cs="Times New Roman"/>
          <w:bCs/>
          <w:sz w:val="28"/>
          <w:szCs w:val="28"/>
          <w:lang w:eastAsia="ru-RU"/>
        </w:rPr>
        <w:t>4</w:t>
      </w:r>
      <w:r w:rsidR="008E7E2E" w:rsidRPr="00380E46">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Выполнение работ</w:t>
      </w:r>
      <w:r w:rsidR="00EF2A12">
        <w:rPr>
          <w:rFonts w:ascii="Times New Roman" w:hAnsi="Times New Roman" w:cs="Times New Roman"/>
          <w:bCs/>
          <w:sz w:val="28"/>
          <w:szCs w:val="28"/>
          <w:lang w:eastAsia="ru-RU"/>
        </w:rPr>
        <w:t xml:space="preserve"> по повышению безопасности</w:t>
      </w:r>
      <w:r w:rsidR="008E7E2E" w:rsidRPr="00380E46">
        <w:rPr>
          <w:rFonts w:ascii="Times New Roman" w:hAnsi="Times New Roman" w:cs="Times New Roman"/>
          <w:bCs/>
          <w:sz w:val="28"/>
          <w:szCs w:val="28"/>
          <w:lang w:eastAsia="ru-RU"/>
        </w:rPr>
        <w:t xml:space="preserve"> дорожного движения.</w:t>
      </w:r>
    </w:p>
    <w:p w:rsidR="008E7E2E" w:rsidRPr="00380E46" w:rsidRDefault="008E7E2E" w:rsidP="008E7E2E">
      <w:pPr>
        <w:tabs>
          <w:tab w:val="left" w:pos="709"/>
        </w:tabs>
        <w:ind w:firstLine="851"/>
        <w:jc w:val="both"/>
        <w:rPr>
          <w:rFonts w:ascii="Times New Roman" w:hAnsi="Times New Roman" w:cs="Times New Roman"/>
          <w:sz w:val="28"/>
          <w:szCs w:val="28"/>
        </w:rPr>
      </w:pPr>
    </w:p>
    <w:p w:rsidR="008E7E2E" w:rsidRPr="00380E46" w:rsidRDefault="008E7E2E" w:rsidP="008E7E2E">
      <w:pPr>
        <w:tabs>
          <w:tab w:val="left" w:pos="709"/>
        </w:tabs>
        <w:ind w:firstLine="851"/>
        <w:jc w:val="both"/>
        <w:rPr>
          <w:rFonts w:ascii="Times New Roman" w:hAnsi="Times New Roman" w:cs="Times New Roman"/>
          <w:sz w:val="28"/>
          <w:szCs w:val="28"/>
        </w:rPr>
      </w:pPr>
      <w:r w:rsidRPr="00380E46">
        <w:rPr>
          <w:rFonts w:ascii="Times New Roman" w:hAnsi="Times New Roman" w:cs="Times New Roman"/>
          <w:sz w:val="28"/>
          <w:szCs w:val="28"/>
        </w:rPr>
        <w:t>Перечень реализуемых мероприятий может ежегодно меняться в зависимости от социально-экономической эффективности, а также от объёмов финансирования программы.</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Законом Кировской области определен размер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 xml:space="preserve">Необходимым условием для предоставления субсидий из областного бюджета является софинансирование за счет средств бюджета муниципального округа в размере не менее пяти процентов от общего объема расходов на работы по содержанию и ремонту автомобильных дорог общего пользования местного значения вне границ населенных пунктов. </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Это определено соглашением о предоставлении субсидии местному бюджету из областного бюджета на осуществление дорожной деятельности в отношении автомобильных дорог общего пользования местного значения, заключаемым ежегодно с Министерством транспорта Кировской области.</w:t>
      </w:r>
    </w:p>
    <w:p w:rsidR="008E7E2E" w:rsidRPr="00380E46" w:rsidRDefault="008E7E2E" w:rsidP="00380E46">
      <w:pPr>
        <w:ind w:firstLine="709"/>
        <w:jc w:val="both"/>
        <w:rPr>
          <w:rFonts w:ascii="Times New Roman" w:hAnsi="Times New Roman" w:cs="Times New Roman"/>
          <w:b/>
          <w:sz w:val="28"/>
          <w:szCs w:val="28"/>
        </w:rPr>
      </w:pPr>
    </w:p>
    <w:p w:rsidR="008E7E2E" w:rsidRPr="00380E46" w:rsidRDefault="00380E46" w:rsidP="00380E46">
      <w:pPr>
        <w:tabs>
          <w:tab w:val="left" w:pos="0"/>
          <w:tab w:val="left" w:pos="5640"/>
          <w:tab w:val="left" w:pos="6240"/>
        </w:tabs>
        <w:spacing w:line="360" w:lineRule="auto"/>
        <w:jc w:val="center"/>
        <w:rPr>
          <w:rFonts w:ascii="Times New Roman" w:hAnsi="Times New Roman"/>
          <w:b/>
          <w:sz w:val="28"/>
          <w:szCs w:val="28"/>
        </w:rPr>
      </w:pPr>
      <w:r w:rsidRPr="00380E46">
        <w:rPr>
          <w:rFonts w:ascii="Times New Roman" w:hAnsi="Times New Roman" w:cs="Times New Roman"/>
          <w:b/>
          <w:sz w:val="28"/>
          <w:szCs w:val="28"/>
        </w:rPr>
        <w:t>4.</w:t>
      </w:r>
      <w:r>
        <w:rPr>
          <w:rFonts w:ascii="Times New Roman" w:hAnsi="Times New Roman"/>
          <w:b/>
          <w:sz w:val="28"/>
          <w:szCs w:val="28"/>
        </w:rPr>
        <w:t xml:space="preserve"> </w:t>
      </w:r>
      <w:r w:rsidR="008E7E2E" w:rsidRPr="00380E46">
        <w:rPr>
          <w:rFonts w:ascii="Times New Roman" w:hAnsi="Times New Roman"/>
          <w:b/>
          <w:sz w:val="28"/>
          <w:szCs w:val="28"/>
        </w:rPr>
        <w:t>Ресурсное обеспечение муниципальной программы</w:t>
      </w:r>
    </w:p>
    <w:p w:rsidR="00380E46" w:rsidRPr="00380E46" w:rsidRDefault="00380E46" w:rsidP="00380E46"/>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Финансирование муниципальной программы будет осуществляться за счет средств областного, местного бюджетов.</w:t>
      </w:r>
    </w:p>
    <w:p w:rsidR="008E7E2E" w:rsidRPr="00CF0A81" w:rsidRDefault="008E7E2E" w:rsidP="008E7E2E">
      <w:pPr>
        <w:spacing w:line="276" w:lineRule="auto"/>
        <w:ind w:firstLine="851"/>
        <w:jc w:val="both"/>
        <w:rPr>
          <w:rFonts w:ascii="Times New Roman" w:hAnsi="Times New Roman" w:cs="Times New Roman"/>
          <w:sz w:val="28"/>
          <w:szCs w:val="28"/>
        </w:rPr>
      </w:pPr>
      <w:r w:rsidRPr="00CF0A81">
        <w:rPr>
          <w:rFonts w:ascii="Times New Roman" w:hAnsi="Times New Roman" w:cs="Times New Roman"/>
          <w:sz w:val="28"/>
          <w:szCs w:val="28"/>
        </w:rPr>
        <w:t>Общий объем финансирования муниципальной программы составит –</w:t>
      </w:r>
      <w:r w:rsidR="0059385D">
        <w:rPr>
          <w:rFonts w:ascii="Times New Roman" w:hAnsi="Times New Roman"/>
          <w:color w:val="000000"/>
          <w:sz w:val="28"/>
          <w:szCs w:val="28"/>
        </w:rPr>
        <w:t>1217560</w:t>
      </w:r>
      <w:r w:rsidR="0059385D" w:rsidRPr="007968B8">
        <w:rPr>
          <w:rFonts w:ascii="Times New Roman" w:hAnsi="Times New Roman"/>
          <w:color w:val="000000"/>
          <w:sz w:val="28"/>
          <w:szCs w:val="28"/>
        </w:rPr>
        <w:t>00,00</w:t>
      </w:r>
      <w:r w:rsidR="0059385D" w:rsidRPr="007968B8">
        <w:rPr>
          <w:rFonts w:ascii="Times New Roman" w:hAnsi="Times New Roman"/>
          <w:sz w:val="28"/>
          <w:szCs w:val="28"/>
        </w:rPr>
        <w:t xml:space="preserve">рублей, в том числе средства областного бюджета – </w:t>
      </w:r>
      <w:r w:rsidR="0059385D" w:rsidRPr="007968B8">
        <w:rPr>
          <w:rFonts w:ascii="Times New Roman" w:hAnsi="Times New Roman"/>
          <w:color w:val="000000"/>
          <w:sz w:val="28"/>
          <w:szCs w:val="28"/>
        </w:rPr>
        <w:t>89425000,00</w:t>
      </w:r>
      <w:r w:rsidR="0059385D" w:rsidRPr="007968B8">
        <w:rPr>
          <w:rFonts w:ascii="Times New Roman" w:hAnsi="Times New Roman"/>
          <w:sz w:val="28"/>
          <w:szCs w:val="28"/>
        </w:rPr>
        <w:t xml:space="preserve">рублей, средства местного бюджета </w:t>
      </w:r>
      <w:r w:rsidR="0059385D">
        <w:rPr>
          <w:rFonts w:ascii="Times New Roman" w:hAnsi="Times New Roman"/>
          <w:color w:val="000000"/>
          <w:sz w:val="28"/>
          <w:szCs w:val="28"/>
        </w:rPr>
        <w:t>323310</w:t>
      </w:r>
      <w:r w:rsidR="0059385D" w:rsidRPr="007968B8">
        <w:rPr>
          <w:rFonts w:ascii="Times New Roman" w:hAnsi="Times New Roman"/>
          <w:color w:val="000000"/>
          <w:sz w:val="28"/>
          <w:szCs w:val="28"/>
        </w:rPr>
        <w:t>00,00</w:t>
      </w:r>
      <w:r w:rsidR="0059385D" w:rsidRPr="007968B8">
        <w:rPr>
          <w:rFonts w:ascii="Times New Roman" w:hAnsi="Times New Roman"/>
          <w:sz w:val="28"/>
          <w:szCs w:val="28"/>
        </w:rPr>
        <w:t>рублей</w:t>
      </w:r>
      <w:r w:rsidRPr="00CF0A81">
        <w:rPr>
          <w:rFonts w:ascii="Times New Roman" w:hAnsi="Times New Roman" w:cs="Times New Roman"/>
          <w:sz w:val="28"/>
          <w:szCs w:val="28"/>
        </w:rPr>
        <w:t>.</w:t>
      </w:r>
    </w:p>
    <w:p w:rsidR="008E7E2E" w:rsidRPr="00CF0A81" w:rsidRDefault="008E7E2E" w:rsidP="008E7E2E">
      <w:pPr>
        <w:ind w:firstLine="851"/>
        <w:jc w:val="both"/>
        <w:rPr>
          <w:rFonts w:ascii="Times New Roman" w:hAnsi="Times New Roman" w:cs="Times New Roman"/>
          <w:sz w:val="28"/>
          <w:szCs w:val="28"/>
        </w:rPr>
      </w:pPr>
      <w:r w:rsidRPr="00CF0A81">
        <w:rPr>
          <w:rFonts w:ascii="Times New Roman" w:hAnsi="Times New Roman" w:cs="Times New Roman"/>
          <w:sz w:val="28"/>
          <w:szCs w:val="28"/>
        </w:rPr>
        <w:t xml:space="preserve">Направлением финансирования муниципальной программы являются прочие расходы. </w:t>
      </w:r>
    </w:p>
    <w:p w:rsidR="008E7E2E" w:rsidRPr="00CF0A81" w:rsidRDefault="008E7E2E" w:rsidP="008E7E2E">
      <w:pPr>
        <w:jc w:val="right"/>
        <w:rPr>
          <w:rFonts w:ascii="Times New Roman" w:hAnsi="Times New Roman" w:cs="Times New Roman"/>
          <w:sz w:val="28"/>
          <w:szCs w:val="28"/>
        </w:rPr>
      </w:pPr>
      <w:r w:rsidRPr="00CF0A81">
        <w:rPr>
          <w:rFonts w:ascii="Times New Roman" w:hAnsi="Times New Roman" w:cs="Times New Roman"/>
          <w:sz w:val="28"/>
          <w:szCs w:val="28"/>
        </w:rPr>
        <w:t>(рублей)</w:t>
      </w:r>
    </w:p>
    <w:p w:rsidR="008E7E2E" w:rsidRPr="00EE514C" w:rsidRDefault="008E7E2E" w:rsidP="008E7E2E">
      <w:pPr>
        <w:jc w:val="both"/>
        <w:rPr>
          <w:rFonts w:ascii="Times New Roman" w:hAnsi="Times New Roman" w:cs="Times New Roman"/>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8"/>
        <w:gridCol w:w="1918"/>
        <w:gridCol w:w="1809"/>
        <w:gridCol w:w="1846"/>
        <w:gridCol w:w="1868"/>
      </w:tblGrid>
      <w:tr w:rsidR="008E7E2E" w:rsidRPr="00EE514C" w:rsidTr="004C0042">
        <w:tc>
          <w:tcPr>
            <w:tcW w:w="2128" w:type="dxa"/>
            <w:vMerge w:val="restart"/>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Объемы финансирования муниципальной программы</w:t>
            </w:r>
          </w:p>
        </w:tc>
        <w:tc>
          <w:tcPr>
            <w:tcW w:w="1918" w:type="dxa"/>
            <w:vMerge w:val="restart"/>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год</w:t>
            </w:r>
          </w:p>
        </w:tc>
        <w:tc>
          <w:tcPr>
            <w:tcW w:w="5523" w:type="dxa"/>
            <w:gridSpan w:val="3"/>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Источник финансирования</w:t>
            </w:r>
          </w:p>
        </w:tc>
      </w:tr>
      <w:tr w:rsidR="008E7E2E" w:rsidRPr="00EE514C" w:rsidTr="004C0042">
        <w:tc>
          <w:tcPr>
            <w:tcW w:w="2128" w:type="dxa"/>
            <w:vMerge/>
          </w:tcPr>
          <w:p w:rsidR="008E7E2E" w:rsidRPr="00CF0A81" w:rsidRDefault="008E7E2E" w:rsidP="004C0042">
            <w:pPr>
              <w:pStyle w:val="ConsPlusNonformat"/>
              <w:jc w:val="center"/>
              <w:rPr>
                <w:rFonts w:ascii="Times New Roman" w:eastAsia="Calibri" w:hAnsi="Times New Roman" w:cs="Times New Roman"/>
                <w:sz w:val="24"/>
                <w:szCs w:val="24"/>
              </w:rPr>
            </w:pPr>
          </w:p>
        </w:tc>
        <w:tc>
          <w:tcPr>
            <w:tcW w:w="1918" w:type="dxa"/>
            <w:vMerge/>
          </w:tcPr>
          <w:p w:rsidR="008E7E2E" w:rsidRPr="00CF0A81" w:rsidRDefault="008E7E2E" w:rsidP="004C0042">
            <w:pPr>
              <w:pStyle w:val="ConsPlusNonformat"/>
              <w:jc w:val="center"/>
              <w:rPr>
                <w:rFonts w:ascii="Times New Roman" w:eastAsia="Calibri" w:hAnsi="Times New Roman" w:cs="Times New Roman"/>
                <w:sz w:val="24"/>
                <w:szCs w:val="24"/>
              </w:rPr>
            </w:pPr>
          </w:p>
        </w:tc>
        <w:tc>
          <w:tcPr>
            <w:tcW w:w="1809" w:type="dxa"/>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 xml:space="preserve">Областной бюджет </w:t>
            </w:r>
          </w:p>
        </w:tc>
        <w:tc>
          <w:tcPr>
            <w:tcW w:w="1846" w:type="dxa"/>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Местный бюджет</w:t>
            </w:r>
          </w:p>
        </w:tc>
        <w:tc>
          <w:tcPr>
            <w:tcW w:w="1868" w:type="dxa"/>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итого</w:t>
            </w:r>
          </w:p>
        </w:tc>
      </w:tr>
      <w:tr w:rsidR="0059385D" w:rsidRPr="00EE514C" w:rsidTr="004C0042">
        <w:tc>
          <w:tcPr>
            <w:tcW w:w="2128" w:type="dxa"/>
            <w:vMerge/>
          </w:tcPr>
          <w:p w:rsidR="0059385D" w:rsidRPr="00CF0A81" w:rsidRDefault="0059385D" w:rsidP="004C0042">
            <w:pPr>
              <w:pStyle w:val="ConsPlusNonformat"/>
              <w:jc w:val="center"/>
              <w:rPr>
                <w:rFonts w:ascii="Times New Roman" w:eastAsia="Calibri" w:hAnsi="Times New Roman" w:cs="Times New Roman"/>
                <w:sz w:val="24"/>
                <w:szCs w:val="24"/>
              </w:rPr>
            </w:pPr>
          </w:p>
        </w:tc>
        <w:tc>
          <w:tcPr>
            <w:tcW w:w="1918" w:type="dxa"/>
          </w:tcPr>
          <w:p w:rsidR="0059385D" w:rsidRPr="00CF0A81" w:rsidRDefault="0059385D"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2025</w:t>
            </w:r>
          </w:p>
        </w:tc>
        <w:tc>
          <w:tcPr>
            <w:tcW w:w="1809"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hAnsi="Times New Roman" w:cs="Times New Roman"/>
                <w:color w:val="000000"/>
                <w:sz w:val="22"/>
                <w:szCs w:val="22"/>
              </w:rPr>
              <w:t>40303000,00</w:t>
            </w:r>
          </w:p>
        </w:tc>
        <w:tc>
          <w:tcPr>
            <w:tcW w:w="1846"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hAnsi="Times New Roman" w:cs="Times New Roman"/>
                <w:color w:val="000000"/>
                <w:sz w:val="22"/>
                <w:szCs w:val="22"/>
              </w:rPr>
              <w:t>10546200,00</w:t>
            </w:r>
          </w:p>
        </w:tc>
        <w:tc>
          <w:tcPr>
            <w:tcW w:w="1868"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eastAsia="Calibri" w:hAnsi="Times New Roman" w:cs="Times New Roman"/>
                <w:sz w:val="22"/>
                <w:szCs w:val="22"/>
              </w:rPr>
              <w:t>0,00</w:t>
            </w:r>
          </w:p>
        </w:tc>
      </w:tr>
      <w:tr w:rsidR="0059385D" w:rsidRPr="00EE514C" w:rsidTr="0059385D">
        <w:tc>
          <w:tcPr>
            <w:tcW w:w="2128" w:type="dxa"/>
            <w:vMerge/>
          </w:tcPr>
          <w:p w:rsidR="0059385D" w:rsidRPr="00CF0A81" w:rsidRDefault="0059385D" w:rsidP="004C0042">
            <w:pPr>
              <w:pStyle w:val="ConsPlusNonformat"/>
              <w:jc w:val="center"/>
              <w:rPr>
                <w:rFonts w:ascii="Times New Roman" w:eastAsia="Calibri" w:hAnsi="Times New Roman" w:cs="Times New Roman"/>
                <w:sz w:val="24"/>
                <w:szCs w:val="24"/>
              </w:rPr>
            </w:pPr>
          </w:p>
        </w:tc>
        <w:tc>
          <w:tcPr>
            <w:tcW w:w="1918" w:type="dxa"/>
          </w:tcPr>
          <w:p w:rsidR="0059385D" w:rsidRPr="00CF0A81" w:rsidRDefault="0059385D"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2026</w:t>
            </w:r>
          </w:p>
        </w:tc>
        <w:tc>
          <w:tcPr>
            <w:tcW w:w="1809"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hAnsi="Times New Roman" w:cs="Times New Roman"/>
                <w:color w:val="000000"/>
                <w:sz w:val="22"/>
                <w:szCs w:val="22"/>
              </w:rPr>
              <w:t>24702000,00</w:t>
            </w:r>
          </w:p>
        </w:tc>
        <w:tc>
          <w:tcPr>
            <w:tcW w:w="1846" w:type="dxa"/>
            <w:vAlign w:val="bottom"/>
          </w:tcPr>
          <w:p w:rsidR="0059385D" w:rsidRPr="0059385D" w:rsidRDefault="0059385D" w:rsidP="0059385D">
            <w:pPr>
              <w:ind w:left="-107" w:right="-63"/>
              <w:jc w:val="center"/>
              <w:rPr>
                <w:rFonts w:ascii="Times New Roman" w:hAnsi="Times New Roman" w:cs="Times New Roman"/>
                <w:color w:val="000000"/>
                <w:sz w:val="22"/>
                <w:szCs w:val="22"/>
              </w:rPr>
            </w:pPr>
            <w:r w:rsidRPr="0059385D">
              <w:rPr>
                <w:rFonts w:ascii="Times New Roman" w:hAnsi="Times New Roman" w:cs="Times New Roman"/>
                <w:color w:val="000000"/>
                <w:sz w:val="22"/>
                <w:szCs w:val="22"/>
              </w:rPr>
              <w:t>10637200,00</w:t>
            </w:r>
          </w:p>
        </w:tc>
        <w:tc>
          <w:tcPr>
            <w:tcW w:w="1868"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eastAsia="Calibri" w:hAnsi="Times New Roman" w:cs="Times New Roman"/>
                <w:sz w:val="22"/>
                <w:szCs w:val="22"/>
              </w:rPr>
              <w:t>0,00</w:t>
            </w:r>
          </w:p>
        </w:tc>
      </w:tr>
      <w:tr w:rsidR="0059385D" w:rsidRPr="00EE514C" w:rsidTr="004C0042">
        <w:tc>
          <w:tcPr>
            <w:tcW w:w="2128" w:type="dxa"/>
            <w:vMerge/>
          </w:tcPr>
          <w:p w:rsidR="0059385D" w:rsidRPr="00CF0A81" w:rsidRDefault="0059385D" w:rsidP="004C0042">
            <w:pPr>
              <w:pStyle w:val="ConsPlusNonformat"/>
              <w:jc w:val="center"/>
              <w:rPr>
                <w:rFonts w:ascii="Times New Roman" w:eastAsia="Calibri" w:hAnsi="Times New Roman" w:cs="Times New Roman"/>
                <w:sz w:val="24"/>
                <w:szCs w:val="24"/>
              </w:rPr>
            </w:pPr>
          </w:p>
        </w:tc>
        <w:tc>
          <w:tcPr>
            <w:tcW w:w="1918" w:type="dxa"/>
          </w:tcPr>
          <w:p w:rsidR="0059385D" w:rsidRPr="00CF0A81" w:rsidRDefault="0059385D"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2027</w:t>
            </w:r>
          </w:p>
        </w:tc>
        <w:tc>
          <w:tcPr>
            <w:tcW w:w="1809" w:type="dxa"/>
          </w:tcPr>
          <w:p w:rsidR="0059385D" w:rsidRPr="0059385D" w:rsidRDefault="0059385D" w:rsidP="0059385D">
            <w:pPr>
              <w:pStyle w:val="ConsPlusNonformat"/>
              <w:jc w:val="center"/>
              <w:rPr>
                <w:rFonts w:ascii="Times New Roman" w:hAnsi="Times New Roman" w:cs="Times New Roman"/>
                <w:color w:val="000000"/>
                <w:sz w:val="22"/>
                <w:szCs w:val="22"/>
              </w:rPr>
            </w:pPr>
            <w:r w:rsidRPr="0059385D">
              <w:rPr>
                <w:rFonts w:ascii="Times New Roman" w:hAnsi="Times New Roman" w:cs="Times New Roman"/>
                <w:color w:val="000000"/>
                <w:sz w:val="22"/>
                <w:szCs w:val="22"/>
              </w:rPr>
              <w:t>24420000,00</w:t>
            </w:r>
          </w:p>
        </w:tc>
        <w:tc>
          <w:tcPr>
            <w:tcW w:w="1846" w:type="dxa"/>
          </w:tcPr>
          <w:p w:rsidR="0059385D" w:rsidRPr="0059385D" w:rsidRDefault="0059385D" w:rsidP="0059385D">
            <w:pPr>
              <w:pStyle w:val="ConsPlusNonformat"/>
              <w:jc w:val="center"/>
              <w:rPr>
                <w:rFonts w:ascii="Times New Roman" w:hAnsi="Times New Roman" w:cs="Times New Roman"/>
                <w:color w:val="000000"/>
                <w:sz w:val="22"/>
                <w:szCs w:val="22"/>
              </w:rPr>
            </w:pPr>
            <w:r w:rsidRPr="0059385D">
              <w:rPr>
                <w:rFonts w:ascii="Times New Roman" w:hAnsi="Times New Roman" w:cs="Times New Roman"/>
                <w:color w:val="000000"/>
                <w:sz w:val="22"/>
                <w:szCs w:val="22"/>
              </w:rPr>
              <w:t>11147600,00</w:t>
            </w:r>
          </w:p>
        </w:tc>
        <w:tc>
          <w:tcPr>
            <w:tcW w:w="1868" w:type="dxa"/>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eastAsia="Calibri" w:hAnsi="Times New Roman" w:cs="Times New Roman"/>
                <w:sz w:val="22"/>
                <w:szCs w:val="22"/>
              </w:rPr>
              <w:t>0,00</w:t>
            </w:r>
          </w:p>
        </w:tc>
      </w:tr>
      <w:tr w:rsidR="0059385D" w:rsidRPr="00380E46" w:rsidTr="0059385D">
        <w:tc>
          <w:tcPr>
            <w:tcW w:w="2128" w:type="dxa"/>
            <w:vMerge/>
          </w:tcPr>
          <w:p w:rsidR="0059385D" w:rsidRPr="00CF0A81" w:rsidRDefault="0059385D" w:rsidP="004C0042">
            <w:pPr>
              <w:pStyle w:val="ConsPlusNonformat"/>
              <w:jc w:val="center"/>
              <w:rPr>
                <w:rFonts w:ascii="Times New Roman" w:eastAsia="Calibri" w:hAnsi="Times New Roman" w:cs="Times New Roman"/>
                <w:sz w:val="24"/>
                <w:szCs w:val="24"/>
              </w:rPr>
            </w:pPr>
          </w:p>
        </w:tc>
        <w:tc>
          <w:tcPr>
            <w:tcW w:w="1918" w:type="dxa"/>
          </w:tcPr>
          <w:p w:rsidR="0059385D" w:rsidRPr="00CF0A81" w:rsidRDefault="0059385D" w:rsidP="004C0042">
            <w:pPr>
              <w:autoSpaceDE w:val="0"/>
              <w:jc w:val="center"/>
              <w:rPr>
                <w:rFonts w:ascii="Times New Roman" w:hAnsi="Times New Roman" w:cs="Times New Roman"/>
              </w:rPr>
            </w:pPr>
            <w:r w:rsidRPr="00CF0A81">
              <w:rPr>
                <w:rFonts w:ascii="Times New Roman" w:hAnsi="Times New Roman" w:cs="Times New Roman"/>
              </w:rPr>
              <w:t>Всего за период</w:t>
            </w:r>
          </w:p>
          <w:p w:rsidR="0059385D" w:rsidRPr="00CF0A81" w:rsidRDefault="0059385D" w:rsidP="004C0042">
            <w:pPr>
              <w:autoSpaceDE w:val="0"/>
              <w:jc w:val="center"/>
              <w:rPr>
                <w:rFonts w:ascii="Times New Roman" w:hAnsi="Times New Roman" w:cs="Times New Roman"/>
              </w:rPr>
            </w:pPr>
            <w:r w:rsidRPr="00CF0A81">
              <w:rPr>
                <w:rFonts w:ascii="Times New Roman" w:hAnsi="Times New Roman" w:cs="Times New Roman"/>
              </w:rPr>
              <w:t>реализации муниципальной</w:t>
            </w:r>
          </w:p>
          <w:p w:rsidR="0059385D" w:rsidRPr="00CF0A81" w:rsidRDefault="0059385D" w:rsidP="004C0042">
            <w:pPr>
              <w:pStyle w:val="ConsPlusNonformat"/>
              <w:jc w:val="center"/>
              <w:rPr>
                <w:rFonts w:ascii="Times New Roman" w:eastAsia="Calibri" w:hAnsi="Times New Roman" w:cs="Times New Roman"/>
                <w:sz w:val="24"/>
                <w:szCs w:val="24"/>
              </w:rPr>
            </w:pPr>
            <w:r w:rsidRPr="00CF0A81">
              <w:rPr>
                <w:rFonts w:ascii="Times New Roman" w:hAnsi="Times New Roman" w:cs="Times New Roman"/>
                <w:sz w:val="24"/>
                <w:szCs w:val="24"/>
              </w:rPr>
              <w:t>программы</w:t>
            </w:r>
          </w:p>
        </w:tc>
        <w:tc>
          <w:tcPr>
            <w:tcW w:w="1809" w:type="dxa"/>
            <w:vAlign w:val="center"/>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hAnsi="Times New Roman" w:cs="Times New Roman"/>
                <w:color w:val="000000"/>
                <w:sz w:val="22"/>
                <w:szCs w:val="22"/>
              </w:rPr>
              <w:t>89425000,00</w:t>
            </w:r>
          </w:p>
        </w:tc>
        <w:tc>
          <w:tcPr>
            <w:tcW w:w="1846" w:type="dxa"/>
            <w:vAlign w:val="center"/>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hAnsi="Times New Roman" w:cs="Times New Roman"/>
                <w:color w:val="000000"/>
                <w:sz w:val="22"/>
                <w:szCs w:val="22"/>
              </w:rPr>
              <w:t>32331000,00</w:t>
            </w:r>
          </w:p>
        </w:tc>
        <w:tc>
          <w:tcPr>
            <w:tcW w:w="1868" w:type="dxa"/>
            <w:vAlign w:val="center"/>
          </w:tcPr>
          <w:p w:rsidR="0059385D" w:rsidRPr="0059385D" w:rsidRDefault="0059385D" w:rsidP="0059385D">
            <w:pPr>
              <w:pStyle w:val="ConsPlusNonformat"/>
              <w:jc w:val="center"/>
              <w:rPr>
                <w:rFonts w:ascii="Times New Roman" w:eastAsia="Calibri" w:hAnsi="Times New Roman" w:cs="Times New Roman"/>
                <w:sz w:val="22"/>
                <w:szCs w:val="22"/>
              </w:rPr>
            </w:pPr>
            <w:r w:rsidRPr="0059385D">
              <w:rPr>
                <w:rFonts w:ascii="Times New Roman" w:eastAsia="Calibri" w:hAnsi="Times New Roman" w:cs="Times New Roman"/>
                <w:sz w:val="22"/>
                <w:szCs w:val="22"/>
              </w:rPr>
              <w:t>0,00</w:t>
            </w:r>
          </w:p>
        </w:tc>
      </w:tr>
    </w:tbl>
    <w:p w:rsidR="008E7E2E" w:rsidRPr="00380E46" w:rsidRDefault="008E7E2E" w:rsidP="008E7E2E">
      <w:pPr>
        <w:jc w:val="both"/>
        <w:rPr>
          <w:rFonts w:ascii="Times New Roman" w:hAnsi="Times New Roman" w:cs="Times New Roman"/>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Средства областного бюджета для реализации муниципальной программы будут выделяться в рамках государственной программы Кировской области "Развитие транспортной системы"</w:t>
      </w:r>
      <w:r w:rsidRPr="00380E46">
        <w:rPr>
          <w:rFonts w:ascii="Times New Roman" w:hAnsi="Times New Roman" w:cs="Times New Roman"/>
          <w:color w:val="000000"/>
          <w:sz w:val="28"/>
          <w:szCs w:val="28"/>
        </w:rPr>
        <w:t xml:space="preserve">, утвержденной постановлением Кировской области </w:t>
      </w:r>
      <w:r w:rsidR="00EE514C" w:rsidRPr="00380E46">
        <w:rPr>
          <w:rFonts w:ascii="Times New Roman" w:hAnsi="Times New Roman" w:cs="Times New Roman"/>
          <w:color w:val="000000"/>
          <w:sz w:val="28"/>
          <w:szCs w:val="28"/>
        </w:rPr>
        <w:t xml:space="preserve">от </w:t>
      </w:r>
      <w:r w:rsidR="00EE514C">
        <w:rPr>
          <w:rFonts w:ascii="Times New Roman" w:hAnsi="Times New Roman" w:cs="Times New Roman"/>
          <w:color w:val="000000"/>
          <w:sz w:val="28"/>
          <w:szCs w:val="28"/>
        </w:rPr>
        <w:t>29.01.2024</w:t>
      </w:r>
      <w:r w:rsidR="00EE514C" w:rsidRPr="00380E46">
        <w:rPr>
          <w:rFonts w:ascii="Times New Roman" w:hAnsi="Times New Roman" w:cs="Times New Roman"/>
          <w:color w:val="000000"/>
          <w:sz w:val="28"/>
          <w:szCs w:val="28"/>
        </w:rPr>
        <w:t xml:space="preserve"> № </w:t>
      </w:r>
      <w:r w:rsidR="00EE514C">
        <w:rPr>
          <w:rFonts w:ascii="Times New Roman" w:hAnsi="Times New Roman" w:cs="Times New Roman"/>
          <w:sz w:val="28"/>
          <w:szCs w:val="28"/>
        </w:rPr>
        <w:t>23</w:t>
      </w:r>
      <w:r w:rsidR="00EE514C" w:rsidRPr="00380E46">
        <w:rPr>
          <w:rFonts w:ascii="Times New Roman" w:hAnsi="Times New Roman" w:cs="Times New Roman"/>
          <w:sz w:val="28"/>
          <w:szCs w:val="28"/>
        </w:rPr>
        <w:t>-П</w:t>
      </w:r>
      <w:r w:rsidRPr="00380E46">
        <w:rPr>
          <w:rFonts w:ascii="Times New Roman" w:hAnsi="Times New Roman" w:cs="Times New Roman"/>
          <w:sz w:val="28"/>
          <w:szCs w:val="28"/>
        </w:rPr>
        <w:t>.</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Объём ежегодных расходов, связанных с финансовым обеспечением муниципальной программы за счет бюджета муниципального </w:t>
      </w:r>
      <w:r w:rsidRPr="00380E46">
        <w:rPr>
          <w:rFonts w:ascii="Times New Roman" w:hAnsi="Times New Roman" w:cs="Times New Roman"/>
          <w:bCs/>
          <w:sz w:val="28"/>
          <w:szCs w:val="28"/>
        </w:rPr>
        <w:t>округа</w:t>
      </w:r>
      <w:r w:rsidRPr="00380E46">
        <w:rPr>
          <w:rFonts w:ascii="Times New Roman" w:hAnsi="Times New Roman" w:cs="Times New Roman"/>
          <w:sz w:val="28"/>
          <w:szCs w:val="28"/>
        </w:rPr>
        <w:t>, устанавливаются при формировании бюджета</w:t>
      </w:r>
      <w:r w:rsidRPr="00380E46">
        <w:rPr>
          <w:rFonts w:ascii="Times New Roman" w:hAnsi="Times New Roman" w:cs="Times New Roman"/>
          <w:bCs/>
          <w:sz w:val="28"/>
          <w:szCs w:val="28"/>
        </w:rPr>
        <w:t xml:space="preserve"> муниципального округа</w:t>
      </w:r>
      <w:r w:rsidRPr="00380E46">
        <w:rPr>
          <w:rFonts w:ascii="Times New Roman" w:hAnsi="Times New Roman" w:cs="Times New Roman"/>
          <w:sz w:val="28"/>
          <w:szCs w:val="28"/>
        </w:rPr>
        <w:t xml:space="preserve"> на очередной финансовый год и плановый период. Расходы на реализацию муниципальной программы за счет средств местного бюджета</w:t>
      </w:r>
      <w:r w:rsidRPr="00380E46">
        <w:rPr>
          <w:rFonts w:ascii="Times New Roman" w:hAnsi="Times New Roman" w:cs="Times New Roman"/>
          <w:bCs/>
          <w:sz w:val="28"/>
          <w:szCs w:val="28"/>
        </w:rPr>
        <w:t xml:space="preserve"> </w:t>
      </w:r>
      <w:r w:rsidRPr="00380E46">
        <w:rPr>
          <w:rFonts w:ascii="Times New Roman" w:hAnsi="Times New Roman" w:cs="Times New Roman"/>
          <w:sz w:val="28"/>
          <w:szCs w:val="28"/>
        </w:rPr>
        <w:t>приведены в приложении № 2.</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Объемы финансирования мероприятий муниципальной программы могут меняться в зависимости от возможностей бюджетов и результатов оценки эффективности муниципальной программы.</w:t>
      </w:r>
    </w:p>
    <w:p w:rsidR="008E7E2E" w:rsidRPr="00380E46" w:rsidRDefault="008E7E2E" w:rsidP="008E7E2E">
      <w:pPr>
        <w:jc w:val="both"/>
        <w:rPr>
          <w:rFonts w:ascii="Times New Roman" w:hAnsi="Times New Roman" w:cs="Times New Roman"/>
          <w:sz w:val="28"/>
          <w:szCs w:val="28"/>
        </w:rPr>
      </w:pPr>
    </w:p>
    <w:p w:rsidR="008E7E2E" w:rsidRPr="00380E46" w:rsidRDefault="008E7E2E" w:rsidP="008E7E2E">
      <w:pPr>
        <w:jc w:val="center"/>
        <w:rPr>
          <w:rFonts w:ascii="Times New Roman" w:hAnsi="Times New Roman" w:cs="Times New Roman"/>
          <w:sz w:val="28"/>
          <w:szCs w:val="28"/>
        </w:rPr>
      </w:pPr>
      <w:r w:rsidRPr="00380E46">
        <w:rPr>
          <w:rFonts w:ascii="Times New Roman" w:hAnsi="Times New Roman" w:cs="Times New Roman"/>
          <w:b/>
          <w:sz w:val="28"/>
          <w:szCs w:val="28"/>
        </w:rPr>
        <w:t>5. Анализ рисков реализации муниципальной программы</w:t>
      </w:r>
    </w:p>
    <w:p w:rsidR="008E7E2E" w:rsidRPr="00380E46" w:rsidRDefault="008E7E2E" w:rsidP="008E7E2E">
      <w:pPr>
        <w:jc w:val="center"/>
        <w:rPr>
          <w:rFonts w:ascii="Times New Roman" w:hAnsi="Times New Roman" w:cs="Times New Roman"/>
          <w:b/>
          <w:sz w:val="28"/>
          <w:szCs w:val="28"/>
        </w:rPr>
      </w:pPr>
      <w:r w:rsidRPr="00380E46">
        <w:rPr>
          <w:rFonts w:ascii="Times New Roman" w:hAnsi="Times New Roman" w:cs="Times New Roman"/>
          <w:b/>
          <w:sz w:val="28"/>
          <w:szCs w:val="28"/>
        </w:rPr>
        <w:t>и описание мер управления рисками</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При реализации муниципальной программы могут возникнуть следующие группы рисков:</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8E7E2E">
      <w:pPr>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1"/>
        <w:gridCol w:w="5232"/>
      </w:tblGrid>
      <w:tr w:rsidR="008E7E2E" w:rsidRPr="00380E46" w:rsidTr="004C0042">
        <w:trPr>
          <w:trHeight w:val="120"/>
          <w:tblHeader/>
        </w:trPr>
        <w:tc>
          <w:tcPr>
            <w:tcW w:w="0" w:type="auto"/>
          </w:tcPr>
          <w:p w:rsidR="008E7E2E" w:rsidRPr="00380E46" w:rsidRDefault="008E7E2E" w:rsidP="004C0042">
            <w:pPr>
              <w:pStyle w:val="ConsPlusCell"/>
              <w:ind w:firstLine="709"/>
              <w:rPr>
                <w:rFonts w:ascii="Times New Roman" w:hAnsi="Times New Roman" w:cs="Times New Roman"/>
                <w:bCs/>
                <w:sz w:val="24"/>
                <w:szCs w:val="24"/>
              </w:rPr>
            </w:pPr>
            <w:r w:rsidRPr="00380E46">
              <w:rPr>
                <w:rFonts w:ascii="Times New Roman" w:hAnsi="Times New Roman" w:cs="Times New Roman"/>
                <w:bCs/>
                <w:sz w:val="24"/>
                <w:szCs w:val="24"/>
              </w:rPr>
              <w:t>Негативный фактор</w:t>
            </w:r>
          </w:p>
        </w:tc>
        <w:tc>
          <w:tcPr>
            <w:tcW w:w="0" w:type="auto"/>
          </w:tcPr>
          <w:p w:rsidR="008E7E2E" w:rsidRPr="00380E46" w:rsidRDefault="008E7E2E" w:rsidP="004C0042">
            <w:pPr>
              <w:pStyle w:val="ConsPlusCell"/>
              <w:ind w:hanging="98"/>
              <w:jc w:val="center"/>
              <w:rPr>
                <w:rFonts w:ascii="Times New Roman" w:hAnsi="Times New Roman" w:cs="Times New Roman"/>
                <w:bCs/>
                <w:sz w:val="24"/>
                <w:szCs w:val="24"/>
              </w:rPr>
            </w:pPr>
            <w:r w:rsidRPr="00380E46">
              <w:rPr>
                <w:rFonts w:ascii="Times New Roman" w:hAnsi="Times New Roman" w:cs="Times New Roman"/>
                <w:bCs/>
                <w:sz w:val="24"/>
                <w:szCs w:val="24"/>
              </w:rPr>
              <w:t>Способы минимизации рисков</w:t>
            </w:r>
          </w:p>
        </w:tc>
      </w:tr>
      <w:tr w:rsidR="008E7E2E" w:rsidRPr="00380E46" w:rsidTr="004D4C5A">
        <w:trPr>
          <w:trHeight w:val="1468"/>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sz w:val="24"/>
                <w:szCs w:val="24"/>
              </w:rPr>
              <w:t>Изменение федерального и областного законодательства в сфере реализации муниципальной программы</w:t>
            </w:r>
            <w:r w:rsidRPr="00380E46">
              <w:rPr>
                <w:rFonts w:ascii="Times New Roman" w:hAnsi="Times New Roman" w:cs="Times New Roman"/>
                <w:bCs/>
                <w:sz w:val="24"/>
                <w:szCs w:val="24"/>
              </w:rPr>
              <w:t xml:space="preserve">  </w:t>
            </w:r>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sz w:val="24"/>
                <w:szCs w:val="24"/>
              </w:rPr>
              <w:t>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w:t>
            </w:r>
            <w:r w:rsidRPr="00380E46">
              <w:rPr>
                <w:rFonts w:ascii="Times New Roman" w:hAnsi="Times New Roman" w:cs="Times New Roman"/>
                <w:bCs/>
                <w:sz w:val="24"/>
                <w:szCs w:val="24"/>
              </w:rPr>
              <w:t xml:space="preserve">   Лебяжского муниципального округа</w:t>
            </w:r>
          </w:p>
        </w:tc>
      </w:tr>
      <w:tr w:rsidR="008E7E2E" w:rsidRPr="00380E46" w:rsidTr="004C0042">
        <w:trPr>
          <w:trHeight w:val="720"/>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Недостаточное финансирование мероприятий муниципальной программы за счет средств бюджета округа.</w:t>
            </w:r>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определение приоритетов для первоочередного финансирования;</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 xml:space="preserve">привлечение средств областного бюджета и внебюджетных источников на дорожное хозяйство и транспорт </w:t>
            </w:r>
          </w:p>
        </w:tc>
      </w:tr>
      <w:tr w:rsidR="008E7E2E" w:rsidRPr="00380E46" w:rsidTr="004C0042">
        <w:trPr>
          <w:trHeight w:val="840"/>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380E46">
              <w:rPr>
                <w:rFonts w:ascii="Times New Roman" w:hAnsi="Times New Roman" w:cs="Times New Roman"/>
                <w:bCs/>
                <w:sz w:val="24"/>
                <w:szCs w:val="24"/>
              </w:rPr>
              <w:t>запланированным</w:t>
            </w:r>
            <w:proofErr w:type="gramEnd"/>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проведение ежегодного мониторинга и оценки эффективности реализации мероприятий муниципальной программы;</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анализ причин отклонения фактически достигнутых показателей эффективности реализации муниципальной</w:t>
            </w:r>
            <w:r w:rsidR="004F47DC">
              <w:rPr>
                <w:rFonts w:ascii="Times New Roman" w:hAnsi="Times New Roman" w:cs="Times New Roman"/>
                <w:bCs/>
                <w:sz w:val="24"/>
                <w:szCs w:val="24"/>
              </w:rPr>
              <w:t xml:space="preserve"> </w:t>
            </w:r>
            <w:r w:rsidRPr="00380E46">
              <w:rPr>
                <w:rFonts w:ascii="Times New Roman" w:hAnsi="Times New Roman" w:cs="Times New Roman"/>
                <w:bCs/>
                <w:sz w:val="24"/>
                <w:szCs w:val="24"/>
              </w:rPr>
              <w:t xml:space="preserve">программы </w:t>
            </w:r>
            <w:proofErr w:type="gramStart"/>
            <w:r w:rsidRPr="00380E46">
              <w:rPr>
                <w:rFonts w:ascii="Times New Roman" w:hAnsi="Times New Roman" w:cs="Times New Roman"/>
                <w:bCs/>
                <w:sz w:val="24"/>
                <w:szCs w:val="24"/>
              </w:rPr>
              <w:t>от</w:t>
            </w:r>
            <w:proofErr w:type="gramEnd"/>
            <w:r w:rsidRPr="00380E46">
              <w:rPr>
                <w:rFonts w:ascii="Times New Roman" w:hAnsi="Times New Roman" w:cs="Times New Roman"/>
                <w:bCs/>
                <w:sz w:val="24"/>
                <w:szCs w:val="24"/>
              </w:rPr>
              <w:t xml:space="preserve"> запланированных; </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 xml:space="preserve">оперативная разработка и реализация комплекса </w:t>
            </w:r>
            <w:r w:rsidRPr="00380E46">
              <w:rPr>
                <w:rFonts w:ascii="Times New Roman" w:hAnsi="Times New Roman" w:cs="Times New Roman"/>
                <w:bCs/>
                <w:sz w:val="24"/>
                <w:szCs w:val="24"/>
              </w:rPr>
              <w:lastRenderedPageBreak/>
              <w:t>мер, направленных на повышение эффективности реализации мероприятий муниципальной программы</w:t>
            </w:r>
          </w:p>
        </w:tc>
      </w:tr>
    </w:tbl>
    <w:p w:rsidR="008E7E2E" w:rsidRPr="00380E46" w:rsidRDefault="008E7E2E" w:rsidP="008E7E2E">
      <w:pPr>
        <w:ind w:left="709"/>
        <w:rPr>
          <w:rFonts w:ascii="Times New Roman" w:hAnsi="Times New Roman" w:cs="Times New Roman"/>
          <w:b/>
          <w:sz w:val="28"/>
          <w:szCs w:val="28"/>
        </w:rPr>
      </w:pPr>
    </w:p>
    <w:p w:rsidR="008E7E2E" w:rsidRPr="00380E46" w:rsidRDefault="008E7E2E" w:rsidP="008E7E2E">
      <w:pPr>
        <w:jc w:val="center"/>
        <w:rPr>
          <w:rFonts w:ascii="Times New Roman" w:hAnsi="Times New Roman" w:cs="Times New Roman"/>
          <w:sz w:val="28"/>
          <w:szCs w:val="28"/>
        </w:rPr>
      </w:pPr>
      <w:r w:rsidRPr="00380E46">
        <w:rPr>
          <w:rFonts w:ascii="Times New Roman" w:hAnsi="Times New Roman" w:cs="Times New Roman"/>
          <w:b/>
          <w:sz w:val="28"/>
          <w:szCs w:val="28"/>
        </w:rPr>
        <w:t>6. Методика оценки эффективности реализации</w:t>
      </w:r>
    </w:p>
    <w:p w:rsidR="008E7E2E" w:rsidRPr="00380E46" w:rsidRDefault="008E7E2E" w:rsidP="008E7E2E">
      <w:pPr>
        <w:jc w:val="center"/>
        <w:rPr>
          <w:rFonts w:ascii="Times New Roman" w:hAnsi="Times New Roman" w:cs="Times New Roman"/>
          <w:b/>
          <w:sz w:val="28"/>
          <w:szCs w:val="28"/>
        </w:rPr>
      </w:pPr>
      <w:r w:rsidRPr="00380E46">
        <w:rPr>
          <w:rFonts w:ascii="Times New Roman" w:hAnsi="Times New Roman" w:cs="Times New Roman"/>
          <w:b/>
          <w:sz w:val="28"/>
          <w:szCs w:val="28"/>
        </w:rPr>
        <w:t>муниципальной программы</w:t>
      </w:r>
    </w:p>
    <w:p w:rsidR="008E7E2E" w:rsidRPr="00380E46" w:rsidRDefault="008E7E2E" w:rsidP="008E7E2E">
      <w:pPr>
        <w:jc w:val="center"/>
        <w:rPr>
          <w:rFonts w:ascii="Times New Roman" w:hAnsi="Times New Roman" w:cs="Times New Roman"/>
          <w:b/>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w:t>
      </w:r>
      <w:hyperlink w:anchor="Par602" w:history="1">
        <w:r w:rsidRPr="00380E46">
          <w:rPr>
            <w:rFonts w:ascii="Times New Roman" w:hAnsi="Times New Roman" w:cs="Times New Roman"/>
            <w:sz w:val="28"/>
            <w:szCs w:val="28"/>
          </w:rPr>
          <w:t>приложении N 1</w:t>
        </w:r>
      </w:hyperlink>
      <w:r w:rsidRPr="00380E46">
        <w:rPr>
          <w:rFonts w:ascii="Times New Roman" w:hAnsi="Times New Roman" w:cs="Times New Roman"/>
          <w:sz w:val="28"/>
          <w:szCs w:val="28"/>
        </w:rPr>
        <w:t>, исходя из соответствия фактических значений показателей их плановым значениям.</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Оценка эффективности каждого целевого показателя определяется по формуле:</w:t>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jc w:val="center"/>
        <w:rPr>
          <w:rFonts w:ascii="Times New Roman" w:hAnsi="Times New Roman" w:cs="Times New Roman"/>
          <w:sz w:val="28"/>
          <w:szCs w:val="28"/>
        </w:rPr>
      </w:pPr>
      <w:r w:rsidRPr="00380E46">
        <w:rPr>
          <w:rFonts w:ascii="Times New Roman" w:hAnsi="Times New Roman" w:cs="Times New Roman"/>
          <w:noProof/>
          <w:position w:val="-21"/>
          <w:sz w:val="28"/>
          <w:szCs w:val="28"/>
          <w:lang w:eastAsia="ru-RU" w:bidi="ar-SA"/>
        </w:rPr>
        <w:drawing>
          <wp:inline distT="0" distB="0" distL="0" distR="0">
            <wp:extent cx="1362075" cy="390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i</w:t>
      </w:r>
      <w:proofErr w:type="spellEnd"/>
      <w:r w:rsidRPr="00380E46">
        <w:rPr>
          <w:rFonts w:ascii="Times New Roman" w:hAnsi="Times New Roman" w:cs="Times New Roman"/>
          <w:sz w:val="28"/>
          <w:szCs w:val="28"/>
        </w:rPr>
        <w:t xml:space="preserve"> - номер показателя;</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Э</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эффективность реализации i-го целевого показателя, процентов;</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Фз</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фактическое значение i-го целевого показателя, достигнутое в ходе реализации муниципальной программы в отчетном периоде;</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Нз</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плановое значение i-го целевого показателя, предусмотренное муниципальной программой в отчетном периоде.</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Интегральная оценка эффективности реализации муниципальной программы определяется по формуле:</w:t>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jc w:val="center"/>
        <w:rPr>
          <w:rFonts w:ascii="Times New Roman" w:hAnsi="Times New Roman" w:cs="Times New Roman"/>
          <w:sz w:val="28"/>
          <w:szCs w:val="28"/>
        </w:rPr>
      </w:pPr>
      <w:r w:rsidRPr="00380E46">
        <w:rPr>
          <w:rFonts w:ascii="Times New Roman" w:hAnsi="Times New Roman" w:cs="Times New Roman"/>
          <w:noProof/>
          <w:position w:val="-32"/>
          <w:sz w:val="28"/>
          <w:szCs w:val="28"/>
          <w:lang w:eastAsia="ru-RU" w:bidi="ar-SA"/>
        </w:rPr>
        <w:drawing>
          <wp:inline distT="0" distB="0" distL="0" distR="0">
            <wp:extent cx="1114425" cy="533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Э - интегральная оценка эффективности реализации муниципальной программы;</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n</w:t>
      </w:r>
      <w:proofErr w:type="spellEnd"/>
      <w:r w:rsidRPr="00380E46">
        <w:rPr>
          <w:rFonts w:ascii="Times New Roman" w:hAnsi="Times New Roman" w:cs="Times New Roman"/>
          <w:sz w:val="28"/>
          <w:szCs w:val="28"/>
        </w:rPr>
        <w:t xml:space="preserve"> - количество целевых показателей.</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Эффективность муниципальной программы оценивается по следующей шкале значений интегральной оценки:</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от 80% и выше - муниципальная программа эффективна;</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от 60% до 80% включительно - муниципальная программа требует корректировки объемов финансирования и (или) целевых показателей эффективности;</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8E7E2E" w:rsidRPr="00380E46" w:rsidRDefault="008E7E2E" w:rsidP="008E7E2E">
      <w:pPr>
        <w:ind w:firstLine="851"/>
        <w:jc w:val="both"/>
        <w:rPr>
          <w:rFonts w:ascii="Times New Roman" w:hAnsi="Times New Roman" w:cs="Times New Roman"/>
          <w:sz w:val="28"/>
          <w:szCs w:val="28"/>
        </w:rPr>
      </w:pPr>
      <w:proofErr w:type="gramStart"/>
      <w:r w:rsidRPr="00380E46">
        <w:rPr>
          <w:rFonts w:ascii="Times New Roman" w:hAnsi="Times New Roman" w:cs="Times New Roman"/>
          <w:sz w:val="28"/>
          <w:szCs w:val="28"/>
        </w:rPr>
        <w:t xml:space="preserve">По итогам финансового года, ответственным исполнителем муниципальной программы в срок до 1 марта года, следующего за отчетным,  </w:t>
      </w:r>
      <w:r w:rsidRPr="00380E46">
        <w:rPr>
          <w:rFonts w:ascii="Times New Roman" w:hAnsi="Times New Roman" w:cs="Times New Roman"/>
          <w:sz w:val="28"/>
          <w:szCs w:val="28"/>
        </w:rPr>
        <w:lastRenderedPageBreak/>
        <w:t xml:space="preserve">в </w:t>
      </w:r>
      <w:r w:rsidR="00EF2A12">
        <w:rPr>
          <w:rFonts w:ascii="Times New Roman" w:hAnsi="Times New Roman" w:cs="Times New Roman"/>
          <w:sz w:val="28"/>
          <w:szCs w:val="28"/>
        </w:rPr>
        <w:t>отдел</w:t>
      </w:r>
      <w:r w:rsidRPr="00380E46">
        <w:rPr>
          <w:rFonts w:ascii="Times New Roman" w:hAnsi="Times New Roman" w:cs="Times New Roman"/>
          <w:sz w:val="28"/>
          <w:szCs w:val="28"/>
        </w:rPr>
        <w:t xml:space="preserve"> по экономике и государственной поддержке сельского хозяйства предоставляется годовой отчет о ходе реализации и оценке эффективности реализации соответствующей муниципальной программы.</w:t>
      </w:r>
      <w:proofErr w:type="gramEnd"/>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Прекращение действия Программы предусматривается в случае исполнения либо досрочной реализации всех запланированных мероприятий.</w:t>
      </w:r>
    </w:p>
    <w:p w:rsidR="00380E46" w:rsidRDefault="00380E46">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E7E2E" w:rsidRPr="00380E46" w:rsidRDefault="008E7E2E" w:rsidP="008E7E2E">
      <w:pPr>
        <w:pStyle w:val="ConsPlusNonformat"/>
        <w:ind w:firstLine="5670"/>
        <w:rPr>
          <w:rFonts w:ascii="Times New Roman" w:hAnsi="Times New Roman" w:cs="Times New Roman"/>
          <w:sz w:val="28"/>
          <w:szCs w:val="28"/>
        </w:rPr>
      </w:pPr>
      <w:r w:rsidRPr="00380E46">
        <w:rPr>
          <w:rFonts w:ascii="Times New Roman" w:hAnsi="Times New Roman" w:cs="Times New Roman"/>
          <w:sz w:val="28"/>
          <w:szCs w:val="28"/>
        </w:rPr>
        <w:lastRenderedPageBreak/>
        <w:t>Приложение № 1</w:t>
      </w:r>
    </w:p>
    <w:p w:rsidR="008E7E2E" w:rsidRPr="00380E46" w:rsidRDefault="008E7E2E" w:rsidP="008E7E2E">
      <w:pPr>
        <w:pStyle w:val="ConsPlusNonformat"/>
        <w:ind w:firstLine="5670"/>
        <w:rPr>
          <w:rFonts w:ascii="Times New Roman" w:hAnsi="Times New Roman" w:cs="Times New Roman"/>
          <w:sz w:val="28"/>
          <w:szCs w:val="28"/>
        </w:rPr>
      </w:pPr>
      <w:r w:rsidRPr="00380E46">
        <w:rPr>
          <w:rFonts w:ascii="Times New Roman" w:hAnsi="Times New Roman" w:cs="Times New Roman"/>
          <w:sz w:val="28"/>
          <w:szCs w:val="28"/>
        </w:rPr>
        <w:t>к Муниципальной программе</w:t>
      </w:r>
    </w:p>
    <w:p w:rsidR="008E7E2E" w:rsidRPr="00380E46" w:rsidRDefault="008E7E2E" w:rsidP="008E7E2E">
      <w:pPr>
        <w:pStyle w:val="ConsPlusNonformat"/>
        <w:rPr>
          <w:rFonts w:ascii="Times New Roman" w:hAnsi="Times New Roman" w:cs="Times New Roman"/>
          <w:sz w:val="28"/>
          <w:szCs w:val="28"/>
        </w:rPr>
      </w:pPr>
    </w:p>
    <w:p w:rsidR="00477D42" w:rsidRPr="00380E46" w:rsidRDefault="00477D42" w:rsidP="00477D42">
      <w:pPr>
        <w:pStyle w:val="ConsPlusNonformat"/>
        <w:jc w:val="center"/>
        <w:rPr>
          <w:rFonts w:ascii="Times New Roman" w:hAnsi="Times New Roman" w:cs="Times New Roman"/>
          <w:sz w:val="28"/>
          <w:szCs w:val="28"/>
        </w:rPr>
      </w:pPr>
      <w:r w:rsidRPr="00380E46">
        <w:rPr>
          <w:rFonts w:ascii="Times New Roman" w:hAnsi="Times New Roman" w:cs="Times New Roman"/>
          <w:sz w:val="28"/>
          <w:szCs w:val="28"/>
        </w:rPr>
        <w:t>Сведения о целевых показателях эффективности</w:t>
      </w:r>
    </w:p>
    <w:p w:rsidR="00477D42" w:rsidRPr="00380E46" w:rsidRDefault="00477D42" w:rsidP="00477D42">
      <w:pPr>
        <w:pStyle w:val="ConsPlusNonformat"/>
        <w:jc w:val="center"/>
        <w:rPr>
          <w:rFonts w:ascii="Times New Roman" w:hAnsi="Times New Roman" w:cs="Times New Roman"/>
          <w:sz w:val="24"/>
          <w:szCs w:val="24"/>
        </w:rPr>
      </w:pPr>
      <w:r w:rsidRPr="00380E46">
        <w:rPr>
          <w:rFonts w:ascii="Times New Roman" w:hAnsi="Times New Roman" w:cs="Times New Roman"/>
          <w:sz w:val="28"/>
          <w:szCs w:val="28"/>
        </w:rPr>
        <w:t>реализации муниципальной программы</w:t>
      </w:r>
    </w:p>
    <w:p w:rsidR="00477D42" w:rsidRDefault="00477D42" w:rsidP="00477D42">
      <w:pPr>
        <w:pStyle w:val="ConsPlusNonformat"/>
        <w:jc w:val="right"/>
        <w:rPr>
          <w:rFonts w:ascii="Times New Roman" w:hAnsi="Times New Roman" w:cs="Times New Roman"/>
          <w:sz w:val="24"/>
          <w:szCs w:val="24"/>
        </w:rPr>
      </w:pPr>
    </w:p>
    <w:p w:rsidR="00477D42" w:rsidRDefault="00477D42" w:rsidP="00477D42">
      <w:pPr>
        <w:pStyle w:val="ConsPlusNonformat"/>
        <w:jc w:val="right"/>
        <w:rPr>
          <w:rFonts w:ascii="Times New Roman" w:hAnsi="Times New Roman" w:cs="Times New Roman"/>
          <w:sz w:val="24"/>
          <w:szCs w:val="24"/>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709"/>
        <w:gridCol w:w="1134"/>
        <w:gridCol w:w="991"/>
        <w:gridCol w:w="992"/>
        <w:gridCol w:w="994"/>
        <w:gridCol w:w="1064"/>
        <w:gridCol w:w="7"/>
      </w:tblGrid>
      <w:tr w:rsidR="005E62F4" w:rsidRPr="00BC0CA5" w:rsidTr="005E62F4">
        <w:trPr>
          <w:trHeight w:val="230"/>
        </w:trPr>
        <w:tc>
          <w:tcPr>
            <w:tcW w:w="567"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 xml:space="preserve">N </w:t>
            </w:r>
            <w:r w:rsidRPr="00BC0CA5">
              <w:rPr>
                <w:rFonts w:ascii="Times New Roman" w:hAnsi="Times New Roman" w:cs="Times New Roman"/>
              </w:rPr>
              <w:br/>
            </w:r>
            <w:proofErr w:type="spellStart"/>
            <w:proofErr w:type="gramStart"/>
            <w:r w:rsidRPr="00BC0CA5">
              <w:rPr>
                <w:rFonts w:ascii="Times New Roman" w:hAnsi="Times New Roman" w:cs="Times New Roman"/>
              </w:rPr>
              <w:t>п</w:t>
            </w:r>
            <w:proofErr w:type="spellEnd"/>
            <w:proofErr w:type="gramEnd"/>
            <w:r w:rsidRPr="00BC0CA5">
              <w:rPr>
                <w:rFonts w:ascii="Times New Roman" w:hAnsi="Times New Roman" w:cs="Times New Roman"/>
              </w:rPr>
              <w:t>/</w:t>
            </w:r>
            <w:proofErr w:type="spellStart"/>
            <w:r w:rsidRPr="00BC0CA5">
              <w:rPr>
                <w:rFonts w:ascii="Times New Roman" w:hAnsi="Times New Roman" w:cs="Times New Roman"/>
              </w:rPr>
              <w:t>п</w:t>
            </w:r>
            <w:proofErr w:type="spellEnd"/>
            <w:r w:rsidRPr="00BC0CA5">
              <w:rPr>
                <w:rFonts w:ascii="Times New Roman" w:hAnsi="Times New Roman" w:cs="Times New Roman"/>
              </w:rPr>
              <w:br/>
            </w:r>
          </w:p>
        </w:tc>
        <w:tc>
          <w:tcPr>
            <w:tcW w:w="3544"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Наименование  муниципальной программы,</w:t>
            </w:r>
          </w:p>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proofErr w:type="spellStart"/>
            <w:proofErr w:type="gramStart"/>
            <w:r w:rsidRPr="00BC0CA5">
              <w:rPr>
                <w:rFonts w:ascii="Times New Roman" w:hAnsi="Times New Roman" w:cs="Times New Roman"/>
              </w:rPr>
              <w:t>Еди</w:t>
            </w:r>
            <w:proofErr w:type="spellEnd"/>
            <w:r w:rsidRPr="00BC0CA5">
              <w:rPr>
                <w:rFonts w:ascii="Times New Roman" w:hAnsi="Times New Roman" w:cs="Times New Roman"/>
              </w:rPr>
              <w:t xml:space="preserve"> </w:t>
            </w:r>
            <w:r w:rsidRPr="00BC0CA5">
              <w:rPr>
                <w:rFonts w:ascii="Times New Roman" w:hAnsi="Times New Roman" w:cs="Times New Roman"/>
              </w:rPr>
              <w:br/>
            </w:r>
            <w:proofErr w:type="spellStart"/>
            <w:r w:rsidRPr="00BC0CA5">
              <w:rPr>
                <w:rFonts w:ascii="Times New Roman" w:hAnsi="Times New Roman" w:cs="Times New Roman"/>
              </w:rPr>
              <w:t>ница</w:t>
            </w:r>
            <w:proofErr w:type="spellEnd"/>
            <w:proofErr w:type="gramEnd"/>
            <w:r w:rsidRPr="00BC0CA5">
              <w:rPr>
                <w:rFonts w:ascii="Times New Roman" w:hAnsi="Times New Roman" w:cs="Times New Roman"/>
              </w:rPr>
              <w:t xml:space="preserve"> </w:t>
            </w:r>
            <w:r w:rsidRPr="00BC0CA5">
              <w:rPr>
                <w:rFonts w:ascii="Times New Roman" w:hAnsi="Times New Roman" w:cs="Times New Roman"/>
              </w:rPr>
              <w:br/>
              <w:t>измерения</w:t>
            </w:r>
          </w:p>
        </w:tc>
        <w:tc>
          <w:tcPr>
            <w:tcW w:w="5182" w:type="dxa"/>
            <w:gridSpan w:val="6"/>
            <w:shd w:val="clear" w:color="auto" w:fill="auto"/>
          </w:tcPr>
          <w:p w:rsidR="005E62F4" w:rsidRPr="00BC0CA5" w:rsidRDefault="005E62F4">
            <w:pPr>
              <w:widowControl/>
              <w:suppressAutoHyphens w:val="0"/>
            </w:pPr>
            <w:r w:rsidRPr="00BC0CA5">
              <w:rPr>
                <w:rFonts w:ascii="Times New Roman" w:hAnsi="Times New Roman" w:cs="Times New Roman"/>
                <w:sz w:val="20"/>
                <w:szCs w:val="20"/>
              </w:rPr>
              <w:t>Значение показателя эффективности</w:t>
            </w:r>
          </w:p>
        </w:tc>
      </w:tr>
      <w:tr w:rsidR="005E62F4" w:rsidRPr="00BC0CA5" w:rsidTr="005E62F4">
        <w:trPr>
          <w:gridAfter w:val="1"/>
          <w:wAfter w:w="7"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2023 год</w:t>
            </w:r>
            <w:r>
              <w:rPr>
                <w:rFonts w:ascii="Times New Roman" w:hAnsi="Times New Roman" w:cs="Times New Roman"/>
              </w:rPr>
              <w:t xml:space="preserve"> (базовый)</w:t>
            </w:r>
          </w:p>
        </w:tc>
        <w:tc>
          <w:tcPr>
            <w:tcW w:w="991"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2024 год</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2025 год</w:t>
            </w:r>
          </w:p>
          <w:p w:rsidR="005E62F4" w:rsidRPr="00BC0CA5" w:rsidRDefault="005E62F4" w:rsidP="00F9206C">
            <w:pPr>
              <w:jc w:val="center"/>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Pr>
                <w:rFonts w:ascii="Times New Roman" w:hAnsi="Times New Roman" w:cs="Times New Roman"/>
              </w:rPr>
              <w:t>2026 год</w:t>
            </w:r>
          </w:p>
        </w:tc>
        <w:tc>
          <w:tcPr>
            <w:tcW w:w="1064" w:type="dxa"/>
            <w:tcBorders>
              <w:top w:val="single" w:sz="4" w:space="0" w:color="auto"/>
              <w:left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Pr>
                <w:rFonts w:ascii="Times New Roman" w:hAnsi="Times New Roman" w:cs="Times New Roman"/>
              </w:rPr>
              <w:t>2027 год</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 xml:space="preserve">Муниципальная программа «Развитие транспортной системы Лебяжского муниципального округа» </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106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1.1.</w:t>
            </w:r>
          </w:p>
        </w:tc>
        <w:tc>
          <w:tcPr>
            <w:tcW w:w="354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4F35D2">
            <w:pPr>
              <w:jc w:val="both"/>
              <w:rPr>
                <w:rFonts w:ascii="Times New Roman" w:hAnsi="Times New Roman" w:cs="Times New Roman"/>
                <w:sz w:val="20"/>
                <w:szCs w:val="20"/>
              </w:rPr>
            </w:pPr>
            <w:r w:rsidRPr="00BC0CA5">
              <w:rPr>
                <w:rFonts w:ascii="Times New Roman" w:hAnsi="Times New Roman" w:cs="Times New Roman"/>
                <w:sz w:val="20"/>
                <w:szCs w:val="20"/>
              </w:rPr>
              <w:t xml:space="preserve">Ремонт автомобильных дорог общего пользования местного значения </w:t>
            </w:r>
            <w:r w:rsidR="004F35D2">
              <w:rPr>
                <w:rFonts w:ascii="Times New Roman" w:hAnsi="Times New Roman" w:cs="Times New Roman"/>
                <w:sz w:val="20"/>
                <w:szCs w:val="20"/>
              </w:rPr>
              <w:t>и искусственных сооружений на них</w:t>
            </w:r>
            <w:r w:rsidRPr="00BC0CA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5E62F4" w:rsidRPr="00BC0CA5" w:rsidRDefault="00A77D6C" w:rsidP="00F9206C">
            <w:pPr>
              <w:jc w:val="center"/>
              <w:rPr>
                <w:rFonts w:ascii="Times New Roman" w:hAnsi="Times New Roman" w:cs="Times New Roman"/>
                <w:sz w:val="20"/>
                <w:szCs w:val="20"/>
              </w:rPr>
            </w:pPr>
            <w:r>
              <w:rPr>
                <w:rFonts w:ascii="Times New Roman" w:hAnsi="Times New Roman" w:cs="Times New Roman"/>
                <w:sz w:val="20"/>
                <w:szCs w:val="20"/>
              </w:rPr>
              <w:t>2,1</w:t>
            </w:r>
          </w:p>
        </w:tc>
        <w:tc>
          <w:tcPr>
            <w:tcW w:w="991" w:type="dxa"/>
            <w:tcBorders>
              <w:top w:val="single" w:sz="4" w:space="0" w:color="auto"/>
              <w:left w:val="single" w:sz="4" w:space="0" w:color="auto"/>
              <w:bottom w:val="single" w:sz="4" w:space="0" w:color="auto"/>
              <w:right w:val="single" w:sz="4" w:space="0" w:color="auto"/>
            </w:tcBorders>
            <w:hideMark/>
          </w:tcPr>
          <w:p w:rsidR="005E62F4" w:rsidRPr="00BC0CA5" w:rsidRDefault="00B551DB" w:rsidP="00F9206C">
            <w:pPr>
              <w:jc w:val="center"/>
              <w:rPr>
                <w:rFonts w:ascii="Times New Roman" w:hAnsi="Times New Roman" w:cs="Times New Roman"/>
                <w:sz w:val="20"/>
                <w:szCs w:val="20"/>
              </w:rPr>
            </w:pPr>
            <w:r>
              <w:rPr>
                <w:rFonts w:ascii="Times New Roman" w:hAnsi="Times New Roman" w:cs="Times New Roman"/>
                <w:sz w:val="20"/>
                <w:szCs w:val="20"/>
              </w:rPr>
              <w:t>4,793</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F67FAB" w:rsidP="00F9206C">
            <w:pPr>
              <w:jc w:val="center"/>
              <w:rPr>
                <w:rFonts w:ascii="Times New Roman" w:hAnsi="Times New Roman" w:cs="Times New Roman"/>
                <w:sz w:val="20"/>
                <w:szCs w:val="20"/>
              </w:rPr>
            </w:pPr>
            <w:r>
              <w:rPr>
                <w:rFonts w:ascii="Times New Roman" w:hAnsi="Times New Roman" w:cs="Times New Roman"/>
                <w:sz w:val="20"/>
                <w:szCs w:val="20"/>
              </w:rPr>
              <w:t>3,0</w:t>
            </w:r>
          </w:p>
        </w:tc>
        <w:tc>
          <w:tcPr>
            <w:tcW w:w="99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0,5</w:t>
            </w:r>
          </w:p>
        </w:tc>
        <w:tc>
          <w:tcPr>
            <w:tcW w:w="106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0,5</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1.2.</w:t>
            </w:r>
          </w:p>
        </w:tc>
        <w:tc>
          <w:tcPr>
            <w:tcW w:w="354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Содержание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км</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BC0CA5">
              <w:rPr>
                <w:rFonts w:ascii="Times New Roman" w:hAnsi="Times New Roman" w:cs="Times New Roman"/>
                <w:sz w:val="20"/>
                <w:szCs w:val="20"/>
              </w:rPr>
              <w:t>368,379</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994" w:type="dxa"/>
            <w:tcBorders>
              <w:left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1064" w:type="dxa"/>
            <w:tcBorders>
              <w:left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r>
      <w:tr w:rsidR="002964C8"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center"/>
              <w:rPr>
                <w:rFonts w:ascii="Times New Roman" w:hAnsi="Times New Roman" w:cs="Times New Roman"/>
                <w:sz w:val="20"/>
                <w:szCs w:val="20"/>
              </w:rPr>
            </w:pPr>
            <w:r w:rsidRPr="00BC0CA5">
              <w:rPr>
                <w:rFonts w:ascii="Times New Roman" w:hAnsi="Times New Roman" w:cs="Times New Roman"/>
                <w:sz w:val="20"/>
                <w:szCs w:val="20"/>
              </w:rPr>
              <w:t>1.3.</w:t>
            </w:r>
          </w:p>
        </w:tc>
        <w:tc>
          <w:tcPr>
            <w:tcW w:w="3544"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both"/>
              <w:rPr>
                <w:rFonts w:ascii="Times New Roman" w:hAnsi="Times New Roman" w:cs="Times New Roman"/>
                <w:sz w:val="20"/>
                <w:szCs w:val="20"/>
              </w:rPr>
            </w:pPr>
            <w:r w:rsidRPr="00BC0CA5">
              <w:rPr>
                <w:rFonts w:ascii="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center"/>
              <w:rPr>
                <w:rFonts w:ascii="Times New Roman" w:hAnsi="Times New Roman" w:cs="Times New Roman"/>
                <w:sz w:val="20"/>
                <w:szCs w:val="20"/>
              </w:rPr>
            </w:pPr>
            <w:r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64C8" w:rsidRPr="00BC0CA5" w:rsidRDefault="002964C8" w:rsidP="001B20D9">
            <w:pPr>
              <w:jc w:val="center"/>
              <w:rPr>
                <w:rFonts w:ascii="Times New Roman" w:hAnsi="Times New Roman" w:cs="Times New Roman"/>
                <w:sz w:val="20"/>
                <w:szCs w:val="20"/>
              </w:rPr>
            </w:pPr>
            <w:r>
              <w:rPr>
                <w:rFonts w:ascii="Times New Roman" w:hAnsi="Times New Roman" w:cs="Times New Roman"/>
                <w:sz w:val="20"/>
                <w:szCs w:val="20"/>
              </w:rPr>
              <w:t>81,4</w:t>
            </w:r>
          </w:p>
        </w:tc>
        <w:tc>
          <w:tcPr>
            <w:tcW w:w="991" w:type="dxa"/>
            <w:tcBorders>
              <w:top w:val="single" w:sz="4" w:space="0" w:color="auto"/>
              <w:left w:val="single" w:sz="4" w:space="0" w:color="auto"/>
              <w:bottom w:val="single" w:sz="4" w:space="0" w:color="auto"/>
              <w:right w:val="single" w:sz="4" w:space="0" w:color="auto"/>
            </w:tcBorders>
            <w:hideMark/>
          </w:tcPr>
          <w:p w:rsidR="002964C8" w:rsidRPr="00BC0CA5" w:rsidRDefault="002964C8" w:rsidP="001B20D9">
            <w:pPr>
              <w:jc w:val="center"/>
              <w:rPr>
                <w:rFonts w:ascii="Times New Roman" w:hAnsi="Times New Roman" w:cs="Times New Roman"/>
                <w:sz w:val="20"/>
                <w:szCs w:val="20"/>
              </w:rPr>
            </w:pPr>
            <w:r>
              <w:rPr>
                <w:rFonts w:ascii="Times New Roman" w:hAnsi="Times New Roman" w:cs="Times New Roman"/>
                <w:sz w:val="20"/>
                <w:szCs w:val="20"/>
              </w:rPr>
              <w:t>81,3</w:t>
            </w:r>
          </w:p>
        </w:tc>
        <w:tc>
          <w:tcPr>
            <w:tcW w:w="992" w:type="dxa"/>
            <w:tcBorders>
              <w:top w:val="single" w:sz="4" w:space="0" w:color="auto"/>
              <w:left w:val="single" w:sz="4" w:space="0" w:color="auto"/>
              <w:bottom w:val="single" w:sz="4" w:space="0" w:color="auto"/>
              <w:right w:val="single" w:sz="4" w:space="0" w:color="auto"/>
            </w:tcBorders>
          </w:tcPr>
          <w:p w:rsidR="002964C8" w:rsidRPr="00BC0CA5" w:rsidRDefault="002964C8" w:rsidP="001B20D9">
            <w:pPr>
              <w:jc w:val="center"/>
              <w:rPr>
                <w:rFonts w:ascii="Times New Roman" w:hAnsi="Times New Roman" w:cs="Times New Roman"/>
                <w:sz w:val="20"/>
                <w:szCs w:val="20"/>
              </w:rPr>
            </w:pPr>
            <w:r>
              <w:rPr>
                <w:rFonts w:ascii="Times New Roman" w:hAnsi="Times New Roman" w:cs="Times New Roman"/>
                <w:sz w:val="20"/>
                <w:szCs w:val="20"/>
              </w:rPr>
              <w:t>81,2</w:t>
            </w:r>
          </w:p>
        </w:tc>
        <w:tc>
          <w:tcPr>
            <w:tcW w:w="994" w:type="dxa"/>
            <w:tcBorders>
              <w:left w:val="single" w:sz="4" w:space="0" w:color="auto"/>
              <w:right w:val="single" w:sz="4" w:space="0" w:color="auto"/>
            </w:tcBorders>
          </w:tcPr>
          <w:p w:rsidR="002964C8" w:rsidRPr="00BC0CA5" w:rsidRDefault="002964C8" w:rsidP="001B20D9">
            <w:pPr>
              <w:jc w:val="center"/>
              <w:rPr>
                <w:rFonts w:ascii="Times New Roman" w:hAnsi="Times New Roman" w:cs="Times New Roman"/>
                <w:sz w:val="20"/>
                <w:szCs w:val="20"/>
              </w:rPr>
            </w:pPr>
            <w:r>
              <w:rPr>
                <w:rFonts w:ascii="Times New Roman" w:hAnsi="Times New Roman" w:cs="Times New Roman"/>
                <w:sz w:val="20"/>
                <w:szCs w:val="20"/>
              </w:rPr>
              <w:t>81,1</w:t>
            </w:r>
          </w:p>
        </w:tc>
        <w:tc>
          <w:tcPr>
            <w:tcW w:w="1064" w:type="dxa"/>
            <w:tcBorders>
              <w:left w:val="single" w:sz="4" w:space="0" w:color="auto"/>
              <w:right w:val="single" w:sz="4" w:space="0" w:color="auto"/>
            </w:tcBorders>
          </w:tcPr>
          <w:p w:rsidR="002964C8" w:rsidRPr="00BC0CA5" w:rsidRDefault="002964C8" w:rsidP="001B20D9">
            <w:pPr>
              <w:jc w:val="center"/>
              <w:rPr>
                <w:rFonts w:ascii="Times New Roman" w:hAnsi="Times New Roman" w:cs="Times New Roman"/>
                <w:sz w:val="20"/>
                <w:szCs w:val="20"/>
              </w:rPr>
            </w:pPr>
            <w:r>
              <w:rPr>
                <w:rFonts w:ascii="Times New Roman" w:hAnsi="Times New Roman" w:cs="Times New Roman"/>
                <w:sz w:val="20"/>
                <w:szCs w:val="20"/>
              </w:rPr>
              <w:t>81,0</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1.4</w:t>
            </w:r>
          </w:p>
        </w:tc>
        <w:tc>
          <w:tcPr>
            <w:tcW w:w="3544" w:type="dxa"/>
            <w:tcBorders>
              <w:top w:val="single" w:sz="4" w:space="0" w:color="auto"/>
              <w:left w:val="single" w:sz="4" w:space="0" w:color="auto"/>
              <w:bottom w:val="single" w:sz="4" w:space="0" w:color="auto"/>
              <w:right w:val="single" w:sz="4" w:space="0" w:color="auto"/>
            </w:tcBorders>
          </w:tcPr>
          <w:p w:rsidR="005E62F4" w:rsidRPr="00EF2A12" w:rsidRDefault="00EF2A12" w:rsidP="00F9206C">
            <w:pPr>
              <w:jc w:val="both"/>
              <w:rPr>
                <w:rFonts w:ascii="Times New Roman" w:hAnsi="Times New Roman" w:cs="Times New Roman"/>
                <w:sz w:val="20"/>
                <w:szCs w:val="20"/>
              </w:rPr>
            </w:pPr>
            <w:r w:rsidRPr="00EF2A12">
              <w:rPr>
                <w:rFonts w:ascii="Times New Roman" w:hAnsi="Times New Roman" w:cs="Times New Roman"/>
                <w:sz w:val="20"/>
                <w:szCs w:val="20"/>
              </w:rPr>
              <w:t xml:space="preserve">Количество </w:t>
            </w:r>
            <w:r w:rsidRPr="00EF2A12">
              <w:rPr>
                <w:rFonts w:ascii="Times New Roman" w:hAnsi="Times New Roman" w:cs="Times New Roman"/>
                <w:color w:val="444444"/>
                <w:sz w:val="20"/>
                <w:szCs w:val="20"/>
                <w:shd w:val="clear" w:color="auto" w:fill="FFFFFF"/>
              </w:rPr>
              <w:t>дорожно-транспортных происшествий, связанных с неудовлетворительными дорожными условиями на автомобильных дорогах</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происшествие</w:t>
            </w:r>
            <w:r w:rsidR="005E62F4"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left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1064" w:type="dxa"/>
            <w:tcBorders>
              <w:left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w:t>
            </w:r>
            <w:r w:rsidR="00EF2A12">
              <w:rPr>
                <w:rFonts w:ascii="Times New Roman" w:hAnsi="Times New Roman" w:cs="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4" w:type="dxa"/>
            <w:tcBorders>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0,19</w:t>
            </w:r>
          </w:p>
        </w:tc>
        <w:tc>
          <w:tcPr>
            <w:tcW w:w="1064" w:type="dxa"/>
            <w:tcBorders>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0,19</w:t>
            </w:r>
          </w:p>
        </w:tc>
      </w:tr>
    </w:tbl>
    <w:p w:rsidR="008E7E2E" w:rsidRPr="00380E46" w:rsidRDefault="008E7E2E" w:rsidP="008E7E2E">
      <w:pPr>
        <w:pStyle w:val="ConsPlusNonformat"/>
        <w:ind w:firstLine="5670"/>
        <w:rPr>
          <w:rFonts w:ascii="Times New Roman" w:hAnsi="Times New Roman" w:cs="Times New Roman"/>
          <w:sz w:val="28"/>
          <w:szCs w:val="28"/>
        </w:rPr>
      </w:pPr>
    </w:p>
    <w:p w:rsidR="008E7E2E" w:rsidRPr="00380E46" w:rsidRDefault="008E7E2E" w:rsidP="008E7E2E">
      <w:pPr>
        <w:ind w:firstLine="5245"/>
        <w:jc w:val="both"/>
        <w:rPr>
          <w:rFonts w:ascii="Times New Roman" w:hAnsi="Times New Roman" w:cs="Times New Roman"/>
          <w:sz w:val="28"/>
          <w:szCs w:val="28"/>
        </w:rPr>
        <w:sectPr w:rsidR="008E7E2E" w:rsidRPr="00380E46" w:rsidSect="004C0042">
          <w:headerReference w:type="default" r:id="rId10"/>
          <w:footnotePr>
            <w:pos w:val="beneathText"/>
          </w:footnotePr>
          <w:pgSz w:w="11905" w:h="16837"/>
          <w:pgMar w:top="1134" w:right="851" w:bottom="1134" w:left="1701" w:header="794" w:footer="851" w:gutter="0"/>
          <w:cols w:space="720"/>
          <w:docGrid w:linePitch="360"/>
        </w:sectPr>
      </w:pP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lastRenderedPageBreak/>
        <w:t>Приложение № 2</w:t>
      </w: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t>к Муниципальной программе</w:t>
      </w:r>
    </w:p>
    <w:p w:rsidR="008E7E2E" w:rsidRPr="00380E46" w:rsidRDefault="008E7E2E" w:rsidP="008E7E2E">
      <w:pPr>
        <w:pStyle w:val="ConsPlusNonformat"/>
        <w:ind w:left="12077"/>
        <w:jc w:val="right"/>
        <w:rPr>
          <w:rFonts w:ascii="Times New Roman" w:hAnsi="Times New Roman" w:cs="Times New Roman"/>
          <w:sz w:val="24"/>
          <w:szCs w:val="24"/>
        </w:rPr>
      </w:pPr>
    </w:p>
    <w:p w:rsidR="008E7E2E" w:rsidRPr="00380E46" w:rsidRDefault="008E7E2E" w:rsidP="008E7E2E">
      <w:pPr>
        <w:pStyle w:val="ConsPlusNonformat"/>
        <w:jc w:val="right"/>
        <w:rPr>
          <w:rFonts w:ascii="Times New Roman" w:hAnsi="Times New Roman" w:cs="Times New Roman"/>
          <w:sz w:val="24"/>
          <w:szCs w:val="24"/>
        </w:rPr>
      </w:pPr>
    </w:p>
    <w:p w:rsidR="00FA1F75" w:rsidRPr="00380E46" w:rsidRDefault="00FA1F75" w:rsidP="00FA1F75">
      <w:pPr>
        <w:spacing w:line="100" w:lineRule="atLeast"/>
        <w:jc w:val="center"/>
        <w:rPr>
          <w:rFonts w:ascii="Times New Roman" w:hAnsi="Times New Roman" w:cs="Times New Roman"/>
          <w:sz w:val="28"/>
          <w:szCs w:val="28"/>
        </w:rPr>
      </w:pPr>
      <w:r w:rsidRPr="00380E46">
        <w:rPr>
          <w:rFonts w:ascii="Times New Roman" w:hAnsi="Times New Roman" w:cs="Times New Roman"/>
          <w:sz w:val="28"/>
          <w:szCs w:val="28"/>
        </w:rPr>
        <w:t>Расходы на реализацию муниципальной программы</w:t>
      </w:r>
    </w:p>
    <w:p w:rsidR="00FA1F75" w:rsidRDefault="00FA1F75" w:rsidP="00FA1F75">
      <w:pPr>
        <w:spacing w:line="100" w:lineRule="atLeast"/>
        <w:jc w:val="center"/>
        <w:rPr>
          <w:rFonts w:ascii="Times New Roman" w:hAnsi="Times New Roman" w:cs="Times New Roman"/>
          <w:sz w:val="28"/>
          <w:szCs w:val="28"/>
        </w:rPr>
      </w:pPr>
      <w:r w:rsidRPr="00380E46">
        <w:rPr>
          <w:rFonts w:ascii="Times New Roman" w:hAnsi="Times New Roman" w:cs="Times New Roman"/>
          <w:sz w:val="28"/>
          <w:szCs w:val="28"/>
        </w:rPr>
        <w:t>за счет средств местного бюджета</w:t>
      </w:r>
    </w:p>
    <w:tbl>
      <w:tblPr>
        <w:tblW w:w="14993" w:type="dxa"/>
        <w:tblLayout w:type="fixed"/>
        <w:tblLook w:val="04A0"/>
      </w:tblPr>
      <w:tblGrid>
        <w:gridCol w:w="816"/>
        <w:gridCol w:w="1702"/>
        <w:gridCol w:w="3119"/>
        <w:gridCol w:w="3402"/>
        <w:gridCol w:w="1134"/>
        <w:gridCol w:w="1134"/>
        <w:gridCol w:w="1134"/>
        <w:gridCol w:w="1418"/>
        <w:gridCol w:w="1134"/>
      </w:tblGrid>
      <w:tr w:rsidR="00FA1F75" w:rsidRPr="00E7741B" w:rsidTr="00A460A7">
        <w:trPr>
          <w:gridAfter w:val="1"/>
          <w:wAfter w:w="1134" w:type="dxa"/>
          <w:trHeight w:val="1191"/>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bookmarkStart w:id="0" w:name="RANGE!A1:I40"/>
            <w:r w:rsidRPr="00E7741B">
              <w:rPr>
                <w:rFonts w:ascii="Times New Roman" w:eastAsia="Times New Roman" w:hAnsi="Times New Roman" w:cs="Times New Roman"/>
                <w:color w:val="000000"/>
                <w:kern w:val="0"/>
                <w:lang w:eastAsia="ru-RU" w:bidi="ar-SA"/>
              </w:rPr>
              <w:t xml:space="preserve">N </w:t>
            </w:r>
            <w:proofErr w:type="spellStart"/>
            <w:proofErr w:type="gramStart"/>
            <w:r w:rsidRPr="00E7741B">
              <w:rPr>
                <w:rFonts w:ascii="Times New Roman" w:eastAsia="Times New Roman" w:hAnsi="Times New Roman" w:cs="Times New Roman"/>
                <w:color w:val="000000"/>
                <w:kern w:val="0"/>
                <w:lang w:eastAsia="ru-RU" w:bidi="ar-SA"/>
              </w:rPr>
              <w:t>п</w:t>
            </w:r>
            <w:proofErr w:type="spellEnd"/>
            <w:proofErr w:type="gramEnd"/>
            <w:r w:rsidRPr="00E7741B">
              <w:rPr>
                <w:rFonts w:ascii="Times New Roman" w:eastAsia="Times New Roman" w:hAnsi="Times New Roman" w:cs="Times New Roman"/>
                <w:color w:val="000000"/>
                <w:kern w:val="0"/>
                <w:lang w:eastAsia="ru-RU" w:bidi="ar-SA"/>
              </w:rPr>
              <w:t>/</w:t>
            </w:r>
            <w:proofErr w:type="spellStart"/>
            <w:r w:rsidRPr="00E7741B">
              <w:rPr>
                <w:rFonts w:ascii="Times New Roman" w:eastAsia="Times New Roman" w:hAnsi="Times New Roman" w:cs="Times New Roman"/>
                <w:color w:val="000000"/>
                <w:kern w:val="0"/>
                <w:lang w:eastAsia="ru-RU" w:bidi="ar-SA"/>
              </w:rPr>
              <w:t>п</w:t>
            </w:r>
            <w:bookmarkEnd w:id="0"/>
            <w:proofErr w:type="spellEnd"/>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Статус</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Наименование муниципальной программы,   подпрограммы отдельного    мероприятия</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Главный распорядитель бюджетных средств</w:t>
            </w:r>
          </w:p>
        </w:tc>
        <w:tc>
          <w:tcPr>
            <w:tcW w:w="4820" w:type="dxa"/>
            <w:gridSpan w:val="4"/>
            <w:tcBorders>
              <w:top w:val="single" w:sz="4" w:space="0" w:color="auto"/>
              <w:bottom w:val="single" w:sz="4" w:space="0" w:color="auto"/>
              <w:right w:val="single" w:sz="4" w:space="0" w:color="auto"/>
            </w:tcBorders>
            <w:shd w:val="clear" w:color="auto" w:fill="auto"/>
          </w:tcPr>
          <w:p w:rsidR="00FA1F75" w:rsidRDefault="00FA1F75" w:rsidP="00A460A7">
            <w:pPr>
              <w:widowControl/>
              <w:suppressAutoHyphens w:val="0"/>
              <w:jc w:val="center"/>
              <w:rPr>
                <w:lang w:val="en-US"/>
              </w:rPr>
            </w:pPr>
          </w:p>
          <w:p w:rsidR="00FA1F75" w:rsidRPr="008727EA" w:rsidRDefault="00FA1F75" w:rsidP="00A460A7">
            <w:pPr>
              <w:widowControl/>
              <w:suppressAutoHyphens w:val="0"/>
              <w:jc w:val="center"/>
              <w:rPr>
                <w:rFonts w:ascii="Times New Roman" w:hAnsi="Times New Roman" w:cs="Times New Roman"/>
              </w:rPr>
            </w:pPr>
            <w:r>
              <w:rPr>
                <w:rFonts w:ascii="Times New Roman" w:hAnsi="Times New Roman" w:cs="Times New Roman"/>
              </w:rPr>
              <w:t>Расходы (рублей)</w:t>
            </w:r>
          </w:p>
        </w:tc>
      </w:tr>
      <w:tr w:rsidR="00FA1F75" w:rsidRPr="00E7741B" w:rsidTr="00A460A7">
        <w:trPr>
          <w:gridAfter w:val="1"/>
          <w:wAfter w:w="1134" w:type="dxa"/>
          <w:trHeight w:val="435"/>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134" w:type="dxa"/>
            <w:tcBorders>
              <w:top w:val="nil"/>
              <w:left w:val="nil"/>
              <w:bottom w:val="single" w:sz="8" w:space="0" w:color="000000"/>
              <w:right w:val="single" w:sz="8" w:space="0" w:color="000000"/>
            </w:tcBorders>
            <w:shd w:val="clear" w:color="auto" w:fill="E2EFD9" w:themeFill="accent6" w:themeFillTint="33"/>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2025 год</w:t>
            </w:r>
          </w:p>
        </w:tc>
        <w:tc>
          <w:tcPr>
            <w:tcW w:w="1134" w:type="dxa"/>
            <w:tcBorders>
              <w:top w:val="nil"/>
              <w:left w:val="nil"/>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2026год</w:t>
            </w:r>
          </w:p>
        </w:tc>
        <w:tc>
          <w:tcPr>
            <w:tcW w:w="1134" w:type="dxa"/>
            <w:tcBorders>
              <w:top w:val="nil"/>
              <w:left w:val="nil"/>
              <w:bottom w:val="single" w:sz="8" w:space="0" w:color="000000"/>
              <w:right w:val="single" w:sz="8" w:space="0" w:color="000000"/>
            </w:tcBorders>
            <w:shd w:val="clear" w:color="auto" w:fill="auto"/>
            <w:vAlign w:val="center"/>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2027год</w:t>
            </w:r>
          </w:p>
        </w:tc>
        <w:tc>
          <w:tcPr>
            <w:tcW w:w="1418" w:type="dxa"/>
            <w:tcBorders>
              <w:top w:val="nil"/>
              <w:left w:val="nil"/>
              <w:bottom w:val="single" w:sz="8" w:space="0" w:color="000000"/>
              <w:right w:val="single" w:sz="8" w:space="0" w:color="000000"/>
            </w:tcBorders>
            <w:vAlign w:val="center"/>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Итого</w:t>
            </w:r>
          </w:p>
        </w:tc>
      </w:tr>
      <w:tr w:rsidR="00FA1F75" w:rsidRPr="00E7741B" w:rsidTr="00A460A7">
        <w:trPr>
          <w:gridAfter w:val="1"/>
          <w:wAfter w:w="1134" w:type="dxa"/>
          <w:trHeight w:val="170"/>
        </w:trPr>
        <w:tc>
          <w:tcPr>
            <w:tcW w:w="816" w:type="dxa"/>
            <w:vMerge w:val="restart"/>
            <w:tcBorders>
              <w:top w:val="nil"/>
              <w:left w:val="single" w:sz="8" w:space="0" w:color="000000"/>
              <w:bottom w:val="nil"/>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w:t>
            </w:r>
          </w:p>
        </w:tc>
        <w:tc>
          <w:tcPr>
            <w:tcW w:w="1702" w:type="dxa"/>
            <w:vMerge w:val="restart"/>
            <w:tcBorders>
              <w:top w:val="nil"/>
              <w:left w:val="single" w:sz="8" w:space="0" w:color="000000"/>
              <w:bottom w:val="nil"/>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Муниципальная программа</w:t>
            </w:r>
          </w:p>
        </w:tc>
        <w:tc>
          <w:tcPr>
            <w:tcW w:w="3119" w:type="dxa"/>
            <w:vMerge w:val="restart"/>
            <w:tcBorders>
              <w:top w:val="nil"/>
              <w:left w:val="single" w:sz="8" w:space="0" w:color="000000"/>
              <w:bottom w:val="nil"/>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Развитие транспортной системы Лебяжского муниципального округа</w:t>
            </w:r>
          </w:p>
        </w:tc>
        <w:tc>
          <w:tcPr>
            <w:tcW w:w="3402" w:type="dxa"/>
            <w:tcBorders>
              <w:top w:val="single" w:sz="8" w:space="0" w:color="000000"/>
              <w:left w:val="nil"/>
              <w:bottom w:val="single" w:sz="4" w:space="0" w:color="auto"/>
              <w:right w:val="single" w:sz="4" w:space="0" w:color="auto"/>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single" w:sz="4" w:space="0" w:color="auto"/>
              <w:bottom w:val="nil"/>
              <w:right w:val="single" w:sz="8" w:space="0" w:color="000000"/>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105462</w:t>
            </w:r>
            <w:r w:rsidRPr="003D0C9B">
              <w:rPr>
                <w:rFonts w:ascii="Times New Roman" w:hAnsi="Times New Roman" w:cs="Times New Roman"/>
                <w:color w:val="000000"/>
                <w:sz w:val="16"/>
                <w:szCs w:val="16"/>
              </w:rPr>
              <w:t>00,00</w:t>
            </w:r>
          </w:p>
        </w:tc>
        <w:tc>
          <w:tcPr>
            <w:tcW w:w="1134" w:type="dxa"/>
            <w:tcBorders>
              <w:top w:val="nil"/>
              <w:left w:val="nil"/>
              <w:bottom w:val="nil"/>
              <w:right w:val="single" w:sz="8" w:space="0" w:color="000000"/>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10637200,00</w:t>
            </w:r>
          </w:p>
        </w:tc>
        <w:tc>
          <w:tcPr>
            <w:tcW w:w="1134" w:type="dxa"/>
            <w:tcBorders>
              <w:top w:val="nil"/>
              <w:left w:val="nil"/>
              <w:bottom w:val="nil"/>
              <w:right w:val="single" w:sz="8" w:space="0" w:color="000000"/>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11147600,00</w:t>
            </w:r>
          </w:p>
        </w:tc>
        <w:tc>
          <w:tcPr>
            <w:tcW w:w="1418" w:type="dxa"/>
            <w:tcBorders>
              <w:top w:val="nil"/>
              <w:left w:val="nil"/>
              <w:bottom w:val="nil"/>
              <w:right w:val="single" w:sz="8" w:space="0" w:color="000000"/>
            </w:tcBorders>
            <w:shd w:val="clear" w:color="000000" w:fill="FFFFFF"/>
            <w:vAlign w:val="bottom"/>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32331</w:t>
            </w:r>
            <w:r>
              <w:rPr>
                <w:rFonts w:ascii="Times New Roman" w:hAnsi="Times New Roman" w:cs="Times New Roman"/>
                <w:color w:val="000000"/>
                <w:sz w:val="16"/>
                <w:szCs w:val="16"/>
              </w:rPr>
              <w:t>0</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1590"/>
        </w:trPr>
        <w:tc>
          <w:tcPr>
            <w:tcW w:w="816" w:type="dxa"/>
            <w:vMerge/>
            <w:tcBorders>
              <w:top w:val="nil"/>
              <w:left w:val="single" w:sz="8" w:space="0" w:color="000000"/>
              <w:bottom w:val="nil"/>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nil"/>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nil"/>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4" w:space="0" w:color="auto"/>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105462</w:t>
            </w:r>
            <w:r w:rsidRPr="003D0C9B">
              <w:rPr>
                <w:rFonts w:ascii="Times New Roman" w:hAnsi="Times New Roman" w:cs="Times New Roman"/>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10637200,00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11147600,00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32331</w:t>
            </w:r>
            <w:r>
              <w:rPr>
                <w:rFonts w:ascii="Times New Roman" w:hAnsi="Times New Roman" w:cs="Times New Roman"/>
                <w:color w:val="000000"/>
                <w:sz w:val="16"/>
                <w:szCs w:val="16"/>
              </w:rPr>
              <w:t>0</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113"/>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1.1.</w:t>
            </w:r>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w:t>
            </w:r>
          </w:p>
        </w:tc>
        <w:tc>
          <w:tcPr>
            <w:tcW w:w="3402" w:type="dxa"/>
            <w:tcBorders>
              <w:top w:val="single" w:sz="8" w:space="0" w:color="000000"/>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94982</w:t>
            </w:r>
            <w:r w:rsidRPr="003D0C9B">
              <w:rPr>
                <w:rFonts w:ascii="Times New Roman" w:hAnsi="Times New Roman" w:cs="Times New Roman"/>
                <w:color w:val="000000"/>
                <w:sz w:val="16"/>
                <w:szCs w:val="16"/>
              </w:rPr>
              <w:t>00,00</w:t>
            </w:r>
          </w:p>
        </w:tc>
        <w:tc>
          <w:tcPr>
            <w:tcW w:w="1134" w:type="dxa"/>
            <w:tcBorders>
              <w:top w:val="nil"/>
              <w:left w:val="nil"/>
              <w:bottom w:val="single" w:sz="8" w:space="0" w:color="000000"/>
              <w:right w:val="single" w:sz="8" w:space="0" w:color="000000"/>
            </w:tcBorders>
            <w:shd w:val="clear" w:color="000000" w:fill="E7E6E6"/>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9637200,00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10147600,00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29283</w:t>
            </w:r>
            <w:r>
              <w:rPr>
                <w:rFonts w:ascii="Times New Roman" w:hAnsi="Times New Roman" w:cs="Times New Roman"/>
                <w:color w:val="000000"/>
                <w:sz w:val="16"/>
                <w:szCs w:val="16"/>
              </w:rPr>
              <w:t>0</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2115"/>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94982</w:t>
            </w:r>
            <w:r w:rsidRPr="003D0C9B">
              <w:rPr>
                <w:rFonts w:ascii="Times New Roman" w:hAnsi="Times New Roman" w:cs="Times New Roman"/>
                <w:color w:val="000000"/>
                <w:sz w:val="16"/>
                <w:szCs w:val="16"/>
              </w:rPr>
              <w:t>00,00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9637200,00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10147600,00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292830</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170"/>
        </w:trPr>
        <w:tc>
          <w:tcPr>
            <w:tcW w:w="816" w:type="dxa"/>
            <w:vMerge w:val="restart"/>
            <w:tcBorders>
              <w:top w:val="nil"/>
              <w:left w:val="single" w:sz="8" w:space="0" w:color="000000"/>
              <w:bottom w:val="nil"/>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1.1.1.</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 </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Содержание </w:t>
            </w:r>
            <w:r w:rsidRPr="00E7741B">
              <w:rPr>
                <w:rFonts w:ascii="Times New Roman" w:eastAsia="Times New Roman" w:hAnsi="Times New Roman" w:cs="Times New Roman"/>
                <w:color w:val="000000"/>
                <w:kern w:val="0"/>
                <w:lang w:eastAsia="ru-RU" w:bidi="ar-SA"/>
              </w:rPr>
              <w:lastRenderedPageBreak/>
              <w:t>автомобильных дорог общего пользования местного значения и искусственных сооружений на них, вне границ населенных пунктов</w:t>
            </w:r>
          </w:p>
        </w:tc>
        <w:tc>
          <w:tcPr>
            <w:tcW w:w="3402" w:type="dxa"/>
            <w:tcBorders>
              <w:top w:val="single" w:sz="8" w:space="0" w:color="000000"/>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251150,00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249550,00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246700,00</w:t>
            </w:r>
          </w:p>
        </w:tc>
        <w:tc>
          <w:tcPr>
            <w:tcW w:w="1418" w:type="dxa"/>
            <w:tcBorders>
              <w:top w:val="nil"/>
              <w:left w:val="nil"/>
              <w:bottom w:val="single" w:sz="8" w:space="0" w:color="000000"/>
              <w:right w:val="single" w:sz="8" w:space="0" w:color="000000"/>
            </w:tcBorders>
            <w:vAlign w:val="bottom"/>
          </w:tcPr>
          <w:p w:rsidR="00FA1F75" w:rsidRPr="0063195C" w:rsidRDefault="00FA1F75" w:rsidP="00A460A7">
            <w:pPr>
              <w:jc w:val="right"/>
              <w:rPr>
                <w:rFonts w:ascii="Times New Roman" w:hAnsi="Times New Roman" w:cs="Times New Roman"/>
                <w:color w:val="000000"/>
                <w:sz w:val="16"/>
                <w:szCs w:val="16"/>
              </w:rPr>
            </w:pPr>
            <w:r w:rsidRPr="0063195C">
              <w:rPr>
                <w:rFonts w:ascii="Times New Roman" w:hAnsi="Times New Roman" w:cs="Times New Roman"/>
                <w:color w:val="000000"/>
                <w:sz w:val="16"/>
                <w:szCs w:val="16"/>
              </w:rPr>
              <w:t>747400,00</w:t>
            </w:r>
          </w:p>
        </w:tc>
      </w:tr>
      <w:tr w:rsidR="00FA1F75" w:rsidRPr="00E7741B" w:rsidTr="00A460A7">
        <w:trPr>
          <w:gridAfter w:val="1"/>
          <w:wAfter w:w="1134" w:type="dxa"/>
          <w:trHeight w:val="1814"/>
        </w:trPr>
        <w:tc>
          <w:tcPr>
            <w:tcW w:w="816" w:type="dxa"/>
            <w:vMerge/>
            <w:tcBorders>
              <w:top w:val="nil"/>
              <w:left w:val="single" w:sz="8" w:space="0" w:color="000000"/>
              <w:bottom w:val="nil"/>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251150,00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249550,00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63195C" w:rsidRDefault="00FA1F75" w:rsidP="00A460A7">
            <w:pPr>
              <w:jc w:val="center"/>
              <w:rPr>
                <w:rFonts w:ascii="Times New Roman" w:hAnsi="Times New Roman" w:cs="Times New Roman"/>
                <w:color w:val="000000"/>
                <w:sz w:val="16"/>
                <w:szCs w:val="16"/>
              </w:rPr>
            </w:pPr>
            <w:r w:rsidRPr="0063195C">
              <w:rPr>
                <w:rFonts w:ascii="Times New Roman" w:hAnsi="Times New Roman" w:cs="Times New Roman"/>
                <w:color w:val="000000"/>
                <w:sz w:val="16"/>
                <w:szCs w:val="16"/>
              </w:rPr>
              <w:t>246700,00</w:t>
            </w:r>
          </w:p>
        </w:tc>
        <w:tc>
          <w:tcPr>
            <w:tcW w:w="1418" w:type="dxa"/>
            <w:tcBorders>
              <w:top w:val="nil"/>
              <w:left w:val="nil"/>
              <w:bottom w:val="single" w:sz="8" w:space="0" w:color="000000"/>
              <w:right w:val="single" w:sz="8" w:space="0" w:color="000000"/>
            </w:tcBorders>
            <w:vAlign w:val="bottom"/>
          </w:tcPr>
          <w:p w:rsidR="00FA1F75" w:rsidRPr="0063195C" w:rsidRDefault="00FA1F75" w:rsidP="00A460A7">
            <w:pPr>
              <w:jc w:val="right"/>
              <w:rPr>
                <w:rFonts w:ascii="Times New Roman" w:hAnsi="Times New Roman" w:cs="Times New Roman"/>
                <w:color w:val="000000"/>
                <w:sz w:val="16"/>
                <w:szCs w:val="16"/>
              </w:rPr>
            </w:pPr>
            <w:r w:rsidRPr="0063195C">
              <w:rPr>
                <w:rFonts w:ascii="Times New Roman" w:hAnsi="Times New Roman" w:cs="Times New Roman"/>
                <w:color w:val="000000"/>
                <w:sz w:val="16"/>
                <w:szCs w:val="16"/>
              </w:rPr>
              <w:t>747400,00</w:t>
            </w:r>
          </w:p>
        </w:tc>
      </w:tr>
      <w:tr w:rsidR="00FA1F75" w:rsidRPr="00E7741B" w:rsidTr="00A460A7">
        <w:trPr>
          <w:gridAfter w:val="1"/>
          <w:wAfter w:w="1134" w:type="dxa"/>
          <w:trHeight w:val="315"/>
        </w:trPr>
        <w:tc>
          <w:tcPr>
            <w:tcW w:w="81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1.1.2.</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 </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3402" w:type="dxa"/>
            <w:tcBorders>
              <w:top w:val="single" w:sz="8" w:space="0" w:color="000000"/>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92470</w:t>
            </w:r>
            <w:r w:rsidRPr="003D0C9B">
              <w:rPr>
                <w:rFonts w:ascii="Times New Roman" w:hAnsi="Times New Roman" w:cs="Times New Roman"/>
                <w:color w:val="000000"/>
                <w:sz w:val="16"/>
                <w:szCs w:val="16"/>
              </w:rPr>
              <w:t>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center"/>
              <w:rPr>
                <w:rFonts w:ascii="Times New Roman" w:hAnsi="Times New Roman" w:cs="Times New Roman"/>
                <w:color w:val="000000"/>
                <w:sz w:val="16"/>
                <w:szCs w:val="16"/>
              </w:rPr>
            </w:pPr>
            <w:r w:rsidRPr="003D0C9B">
              <w:rPr>
                <w:rFonts w:ascii="Times New Roman" w:hAnsi="Times New Roman" w:cs="Times New Roman"/>
                <w:color w:val="000000"/>
                <w:sz w:val="16"/>
                <w:szCs w:val="16"/>
              </w:rPr>
              <w:t>9387650,00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center"/>
              <w:rPr>
                <w:rFonts w:ascii="Times New Roman" w:hAnsi="Times New Roman" w:cs="Times New Roman"/>
                <w:color w:val="000000"/>
                <w:sz w:val="16"/>
                <w:szCs w:val="16"/>
              </w:rPr>
            </w:pPr>
            <w:r w:rsidRPr="003D0C9B">
              <w:rPr>
                <w:rFonts w:ascii="Times New Roman" w:hAnsi="Times New Roman" w:cs="Times New Roman"/>
                <w:color w:val="000000"/>
                <w:sz w:val="16"/>
                <w:szCs w:val="16"/>
              </w:rPr>
              <w:t>9900900,00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285356</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1871"/>
        </w:trPr>
        <w:tc>
          <w:tcPr>
            <w:tcW w:w="816"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92470</w:t>
            </w:r>
            <w:r w:rsidRPr="003D0C9B">
              <w:rPr>
                <w:rFonts w:ascii="Times New Roman" w:hAnsi="Times New Roman" w:cs="Times New Roman"/>
                <w:color w:val="000000"/>
                <w:sz w:val="16"/>
                <w:szCs w:val="16"/>
              </w:rPr>
              <w:t>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center"/>
              <w:rPr>
                <w:rFonts w:ascii="Times New Roman" w:hAnsi="Times New Roman" w:cs="Times New Roman"/>
                <w:color w:val="000000"/>
                <w:sz w:val="16"/>
                <w:szCs w:val="16"/>
              </w:rPr>
            </w:pPr>
            <w:r w:rsidRPr="003D0C9B">
              <w:rPr>
                <w:rFonts w:ascii="Times New Roman" w:hAnsi="Times New Roman" w:cs="Times New Roman"/>
                <w:color w:val="000000"/>
                <w:sz w:val="16"/>
                <w:szCs w:val="16"/>
              </w:rPr>
              <w:t>9387650,00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center"/>
              <w:rPr>
                <w:rFonts w:ascii="Times New Roman" w:hAnsi="Times New Roman" w:cs="Times New Roman"/>
                <w:color w:val="000000"/>
                <w:sz w:val="16"/>
                <w:szCs w:val="16"/>
              </w:rPr>
            </w:pPr>
            <w:r w:rsidRPr="003D0C9B">
              <w:rPr>
                <w:rFonts w:ascii="Times New Roman" w:hAnsi="Times New Roman" w:cs="Times New Roman"/>
                <w:color w:val="000000"/>
                <w:sz w:val="16"/>
                <w:szCs w:val="16"/>
              </w:rPr>
              <w:t>9900900,00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285350</w:t>
            </w:r>
            <w:r w:rsidRPr="003D0C9B">
              <w:rPr>
                <w:rFonts w:ascii="Times New Roman" w:hAnsi="Times New Roman" w:cs="Times New Roman"/>
                <w:color w:val="000000"/>
                <w:sz w:val="16"/>
                <w:szCs w:val="16"/>
              </w:rPr>
              <w:t>00,00</w:t>
            </w:r>
          </w:p>
        </w:tc>
      </w:tr>
      <w:tr w:rsidR="00FA1F75" w:rsidRPr="00E7741B" w:rsidTr="00A460A7">
        <w:trPr>
          <w:gridAfter w:val="1"/>
          <w:wAfter w:w="1134" w:type="dxa"/>
          <w:trHeight w:val="315"/>
        </w:trPr>
        <w:tc>
          <w:tcPr>
            <w:tcW w:w="816"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w:t>
            </w:r>
            <w:r w:rsidRPr="00E7741B">
              <w:rPr>
                <w:rFonts w:ascii="Times New Roman" w:eastAsia="Times New Roman" w:hAnsi="Times New Roman" w:cs="Times New Roman"/>
                <w:color w:val="000000"/>
                <w:kern w:val="0"/>
                <w:lang w:eastAsia="ru-RU" w:bidi="ar-SA"/>
              </w:rPr>
              <w:t>.</w:t>
            </w:r>
          </w:p>
        </w:tc>
        <w:tc>
          <w:tcPr>
            <w:tcW w:w="1702"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Ремонт автодорог общего пользования местного значения и сооружений на них</w:t>
            </w: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15500,00</w:t>
            </w:r>
          </w:p>
        </w:tc>
        <w:tc>
          <w:tcPr>
            <w:tcW w:w="1134" w:type="dxa"/>
            <w:tcBorders>
              <w:top w:val="nil"/>
              <w:left w:val="nil"/>
              <w:bottom w:val="single" w:sz="8" w:space="0" w:color="000000"/>
              <w:right w:val="single" w:sz="8" w:space="0" w:color="000000"/>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15500,00</w:t>
            </w:r>
          </w:p>
        </w:tc>
      </w:tr>
      <w:tr w:rsidR="00FA1F75" w:rsidRPr="00E7741B" w:rsidTr="00A460A7">
        <w:trPr>
          <w:gridAfter w:val="1"/>
          <w:wAfter w:w="1134" w:type="dxa"/>
          <w:trHeight w:val="1680"/>
        </w:trPr>
        <w:tc>
          <w:tcPr>
            <w:tcW w:w="816"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15500,00</w:t>
            </w:r>
          </w:p>
        </w:tc>
        <w:tc>
          <w:tcPr>
            <w:tcW w:w="1134" w:type="dxa"/>
            <w:tcBorders>
              <w:top w:val="nil"/>
              <w:left w:val="nil"/>
              <w:bottom w:val="single" w:sz="8" w:space="0" w:color="000000"/>
              <w:right w:val="single" w:sz="8" w:space="0" w:color="000000"/>
            </w:tcBorders>
            <w:shd w:val="clear" w:color="000000" w:fill="FFFFFF"/>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vAlign w:val="bottom"/>
          </w:tcPr>
          <w:p w:rsidR="00FA1F75" w:rsidRPr="003D0C9B" w:rsidRDefault="00FA1F75" w:rsidP="00A460A7">
            <w:pPr>
              <w:jc w:val="right"/>
              <w:rPr>
                <w:rFonts w:ascii="Times New Roman" w:hAnsi="Times New Roman" w:cs="Times New Roman"/>
                <w:color w:val="000000"/>
                <w:sz w:val="16"/>
                <w:szCs w:val="16"/>
              </w:rPr>
            </w:pPr>
            <w:r w:rsidRPr="003D0C9B">
              <w:rPr>
                <w:rFonts w:ascii="Times New Roman" w:hAnsi="Times New Roman" w:cs="Times New Roman"/>
                <w:color w:val="000000"/>
                <w:sz w:val="16"/>
                <w:szCs w:val="16"/>
              </w:rPr>
              <w:t>15500,00</w:t>
            </w:r>
          </w:p>
        </w:tc>
      </w:tr>
      <w:tr w:rsidR="00FA1F75" w:rsidRPr="00E7741B" w:rsidTr="00A460A7">
        <w:trPr>
          <w:gridAfter w:val="1"/>
          <w:wAfter w:w="1134" w:type="dxa"/>
          <w:trHeight w:val="315"/>
        </w:trPr>
        <w:tc>
          <w:tcPr>
            <w:tcW w:w="816"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1.2.1</w:t>
            </w:r>
          </w:p>
        </w:tc>
        <w:tc>
          <w:tcPr>
            <w:tcW w:w="1702"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Ремонт автомобильной дороги Лебяжье-Лаж-Кузнецово</w:t>
            </w: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c>
          <w:tcPr>
            <w:tcW w:w="1134" w:type="dxa"/>
            <w:tcBorders>
              <w:top w:val="single" w:sz="4" w:space="0" w:color="auto"/>
              <w:left w:val="nil"/>
              <w:bottom w:val="single" w:sz="4" w:space="0" w:color="auto"/>
              <w:right w:val="single" w:sz="8" w:space="0" w:color="000000"/>
            </w:tcBorders>
            <w:shd w:val="clear" w:color="000000" w:fill="FFFFFF"/>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r>
      <w:tr w:rsidR="00FA1F75" w:rsidRPr="00E7741B" w:rsidTr="00A460A7">
        <w:trPr>
          <w:gridAfter w:val="1"/>
          <w:wAfter w:w="1134" w:type="dxa"/>
          <w:trHeight w:val="1020"/>
        </w:trPr>
        <w:tc>
          <w:tcPr>
            <w:tcW w:w="816"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8" w:space="0" w:color="000000"/>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c>
          <w:tcPr>
            <w:tcW w:w="1134" w:type="dxa"/>
            <w:tcBorders>
              <w:top w:val="single" w:sz="4" w:space="0" w:color="auto"/>
              <w:left w:val="nil"/>
              <w:bottom w:val="single" w:sz="8" w:space="0" w:color="000000"/>
              <w:right w:val="single" w:sz="8" w:space="0" w:color="000000"/>
            </w:tcBorders>
            <w:shd w:val="clear" w:color="000000" w:fill="FFFFFF"/>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8" w:space="0" w:color="000000"/>
              <w:right w:val="single" w:sz="8" w:space="0" w:color="000000"/>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8" w:space="0" w:color="000000"/>
              <w:right w:val="single" w:sz="8" w:space="0" w:color="000000"/>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r>
      <w:tr w:rsidR="00FA1F75" w:rsidRPr="00E7741B" w:rsidTr="00A460A7">
        <w:trPr>
          <w:gridAfter w:val="1"/>
          <w:wAfter w:w="1134" w:type="dxa"/>
          <w:trHeight w:val="240"/>
        </w:trPr>
        <w:tc>
          <w:tcPr>
            <w:tcW w:w="816"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1.2.2</w:t>
            </w:r>
          </w:p>
        </w:tc>
        <w:tc>
          <w:tcPr>
            <w:tcW w:w="1702"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Ремонт автомобильной дороги ул. </w:t>
            </w:r>
            <w:proofErr w:type="gramStart"/>
            <w:r>
              <w:rPr>
                <w:rFonts w:ascii="Times New Roman" w:eastAsia="Times New Roman" w:hAnsi="Times New Roman" w:cs="Times New Roman"/>
                <w:color w:val="000000"/>
                <w:kern w:val="0"/>
                <w:lang w:eastAsia="ru-RU" w:bidi="ar-SA"/>
              </w:rPr>
              <w:t>Советская</w:t>
            </w:r>
            <w:proofErr w:type="gramEnd"/>
            <w:r>
              <w:rPr>
                <w:rFonts w:ascii="Times New Roman" w:eastAsia="Times New Roman" w:hAnsi="Times New Roman" w:cs="Times New Roman"/>
                <w:color w:val="000000"/>
                <w:kern w:val="0"/>
                <w:lang w:eastAsia="ru-RU" w:bidi="ar-SA"/>
              </w:rPr>
              <w:t xml:space="preserve"> пгт. Лебяжье</w:t>
            </w: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4" w:space="0" w:color="auto"/>
              <w:right w:val="single" w:sz="8" w:space="0" w:color="000000"/>
            </w:tcBorders>
            <w:shd w:val="clear" w:color="000000" w:fill="FFFFFF"/>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r>
      <w:tr w:rsidR="00FA1F75" w:rsidRPr="00E7741B" w:rsidTr="00A460A7">
        <w:trPr>
          <w:gridAfter w:val="1"/>
          <w:wAfter w:w="1134" w:type="dxa"/>
          <w:trHeight w:val="765"/>
        </w:trPr>
        <w:tc>
          <w:tcPr>
            <w:tcW w:w="816"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8" w:space="0" w:color="000000"/>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8" w:space="0" w:color="000000"/>
              <w:right w:val="single" w:sz="8" w:space="0" w:color="000000"/>
            </w:tcBorders>
            <w:shd w:val="clear" w:color="000000" w:fill="FFFFFF"/>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8" w:space="0" w:color="000000"/>
              <w:right w:val="single" w:sz="8" w:space="0" w:color="000000"/>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8" w:space="0" w:color="000000"/>
              <w:right w:val="single" w:sz="8" w:space="0" w:color="000000"/>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r>
      <w:tr w:rsidR="00FA1F75" w:rsidRPr="00E7741B" w:rsidTr="00A460A7">
        <w:trPr>
          <w:gridAfter w:val="1"/>
          <w:wAfter w:w="1134" w:type="dxa"/>
          <w:trHeight w:val="315"/>
        </w:trPr>
        <w:tc>
          <w:tcPr>
            <w:tcW w:w="81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w:t>
            </w:r>
            <w:r w:rsidRPr="00E7741B">
              <w:rPr>
                <w:rFonts w:ascii="Times New Roman" w:eastAsia="Times New Roman" w:hAnsi="Times New Roman" w:cs="Times New Roman"/>
                <w:color w:val="000000"/>
                <w:kern w:val="0"/>
                <w:lang w:eastAsia="ru-RU" w:bidi="ar-SA"/>
              </w:rPr>
              <w:t>.</w:t>
            </w:r>
          </w:p>
        </w:tc>
        <w:tc>
          <w:tcPr>
            <w:tcW w:w="1702"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Выполнение работ по </w:t>
            </w:r>
            <w:r w:rsidRPr="00E7741B">
              <w:rPr>
                <w:rFonts w:ascii="Times New Roman" w:eastAsia="Times New Roman" w:hAnsi="Times New Roman" w:cs="Times New Roman"/>
                <w:color w:val="000000"/>
                <w:kern w:val="0"/>
                <w:lang w:eastAsia="ru-RU" w:bidi="ar-SA"/>
              </w:rPr>
              <w:lastRenderedPageBreak/>
              <w:t>повышению безопасности дорожного движения</w:t>
            </w:r>
          </w:p>
        </w:tc>
        <w:tc>
          <w:tcPr>
            <w:tcW w:w="3402" w:type="dxa"/>
            <w:tcBorders>
              <w:top w:val="single" w:sz="8" w:space="0" w:color="000000"/>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sidRPr="00766340">
              <w:rPr>
                <w:color w:val="000000"/>
                <w:sz w:val="18"/>
                <w:szCs w:val="18"/>
              </w:rPr>
              <w:t>0,00</w:t>
            </w:r>
          </w:p>
        </w:tc>
        <w:tc>
          <w:tcPr>
            <w:tcW w:w="1134" w:type="dxa"/>
            <w:tcBorders>
              <w:top w:val="nil"/>
              <w:left w:val="nil"/>
              <w:bottom w:val="single" w:sz="8" w:space="0" w:color="000000"/>
              <w:right w:val="single" w:sz="8" w:space="0" w:color="000000"/>
            </w:tcBorders>
            <w:shd w:val="clear" w:color="000000" w:fill="E7E6E6"/>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8" w:space="0" w:color="000000"/>
              <w:right w:val="single" w:sz="8" w:space="0" w:color="000000"/>
            </w:tcBorders>
            <w:vAlign w:val="bottom"/>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r>
      <w:tr w:rsidR="00FA1F75" w:rsidRPr="00E7741B" w:rsidTr="00A460A7">
        <w:trPr>
          <w:gridAfter w:val="1"/>
          <w:wAfter w:w="1134" w:type="dxa"/>
          <w:trHeight w:val="1335"/>
        </w:trPr>
        <w:tc>
          <w:tcPr>
            <w:tcW w:w="816"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sidRPr="00766340">
              <w:rPr>
                <w:color w:val="000000"/>
                <w:sz w:val="18"/>
                <w:szCs w:val="18"/>
              </w:rPr>
              <w:t>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4" w:space="0" w:color="auto"/>
              <w:right w:val="single" w:sz="8" w:space="0" w:color="000000"/>
            </w:tcBorders>
            <w:vAlign w:val="bottom"/>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w:t>
            </w:r>
            <w:r w:rsidRPr="00766340">
              <w:rPr>
                <w:rFonts w:ascii="Calibri" w:hAnsi="Calibri" w:cs="Calibri"/>
                <w:color w:val="000000"/>
                <w:sz w:val="18"/>
                <w:szCs w:val="18"/>
              </w:rPr>
              <w:t>,00</w:t>
            </w:r>
          </w:p>
        </w:tc>
      </w:tr>
      <w:tr w:rsidR="00FA1F75" w:rsidRPr="00E7741B" w:rsidTr="00A460A7">
        <w:trPr>
          <w:gridAfter w:val="1"/>
          <w:wAfter w:w="1134" w:type="dxa"/>
          <w:trHeight w:val="390"/>
        </w:trPr>
        <w:tc>
          <w:tcPr>
            <w:tcW w:w="816" w:type="dxa"/>
            <w:vMerge w:val="restart"/>
            <w:tcBorders>
              <w:top w:val="nil"/>
              <w:left w:val="single" w:sz="8" w:space="0" w:color="000000"/>
              <w:right w:val="single" w:sz="8" w:space="0" w:color="000000"/>
            </w:tcBorders>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E7741B">
              <w:rPr>
                <w:rFonts w:ascii="Times New Roman" w:eastAsia="Times New Roman" w:hAnsi="Times New Roman" w:cs="Times New Roman"/>
                <w:color w:val="000000"/>
                <w:kern w:val="0"/>
                <w:lang w:eastAsia="ru-RU" w:bidi="ar-SA"/>
              </w:rPr>
              <w:t>.</w:t>
            </w:r>
          </w:p>
        </w:tc>
        <w:tc>
          <w:tcPr>
            <w:tcW w:w="1702" w:type="dxa"/>
            <w:vMerge w:val="restart"/>
            <w:tcBorders>
              <w:top w:val="nil"/>
              <w:left w:val="single" w:sz="8" w:space="0" w:color="000000"/>
              <w:right w:val="single" w:sz="8" w:space="0" w:color="000000"/>
            </w:tcBorders>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nil"/>
              <w:left w:val="single" w:sz="8" w:space="0" w:color="000000"/>
              <w:right w:val="single" w:sz="8" w:space="0" w:color="000000"/>
            </w:tcBorders>
            <w:vAlign w:val="center"/>
            <w:hideMark/>
          </w:tcPr>
          <w:p w:rsidR="00FA1F75" w:rsidRPr="002D4FF3" w:rsidRDefault="00FA1F75" w:rsidP="00A460A7">
            <w:pPr>
              <w:ind w:firstLine="4"/>
              <w:jc w:val="center"/>
              <w:rPr>
                <w:rFonts w:ascii="Times New Roman" w:hAnsi="Times New Roman"/>
                <w:color w:val="000000"/>
                <w:sz w:val="26"/>
                <w:szCs w:val="26"/>
              </w:rPr>
            </w:pPr>
            <w:r>
              <w:rPr>
                <w:rFonts w:ascii="Times New Roman" w:hAnsi="Times New Roman"/>
                <w:color w:val="000000"/>
                <w:sz w:val="26"/>
                <w:szCs w:val="26"/>
              </w:rPr>
              <w:t>Пассажирские перевозки на внутримуниципальных маршрутах</w:t>
            </w: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vAlign w:val="bottom"/>
            <w:hideMark/>
          </w:tcPr>
          <w:p w:rsidR="00FA1F75" w:rsidRDefault="00FA1F75" w:rsidP="00A460A7">
            <w:pPr>
              <w:jc w:val="center"/>
              <w:rPr>
                <w:color w:val="000000"/>
                <w:sz w:val="16"/>
                <w:szCs w:val="16"/>
              </w:rPr>
            </w:pPr>
            <w:r>
              <w:rPr>
                <w:color w:val="000000"/>
                <w:sz w:val="16"/>
                <w:szCs w:val="16"/>
              </w:rPr>
              <w:t>1032500,00</w:t>
            </w:r>
          </w:p>
        </w:tc>
        <w:tc>
          <w:tcPr>
            <w:tcW w:w="1134" w:type="dxa"/>
            <w:tcBorders>
              <w:top w:val="nil"/>
              <w:left w:val="nil"/>
              <w:bottom w:val="single" w:sz="4" w:space="0" w:color="auto"/>
              <w:right w:val="single" w:sz="8" w:space="0" w:color="000000"/>
            </w:tcBorders>
            <w:shd w:val="clear" w:color="auto" w:fill="auto"/>
            <w:vAlign w:val="bottom"/>
            <w:hideMark/>
          </w:tcPr>
          <w:p w:rsidR="00FA1F75" w:rsidRDefault="00FA1F75" w:rsidP="00A460A7">
            <w:pPr>
              <w:jc w:val="center"/>
              <w:rPr>
                <w:color w:val="000000"/>
                <w:sz w:val="16"/>
                <w:szCs w:val="16"/>
              </w:rPr>
            </w:pPr>
            <w:r>
              <w:rPr>
                <w:color w:val="000000"/>
                <w:sz w:val="16"/>
                <w:szCs w:val="16"/>
              </w:rPr>
              <w:t>1000000,00</w:t>
            </w:r>
          </w:p>
        </w:tc>
        <w:tc>
          <w:tcPr>
            <w:tcW w:w="1134" w:type="dxa"/>
            <w:tcBorders>
              <w:top w:val="nil"/>
              <w:left w:val="nil"/>
              <w:bottom w:val="single" w:sz="4" w:space="0" w:color="auto"/>
              <w:right w:val="single" w:sz="8" w:space="0" w:color="000000"/>
            </w:tcBorders>
            <w:shd w:val="clear" w:color="auto" w:fill="auto"/>
            <w:vAlign w:val="bottom"/>
            <w:hideMark/>
          </w:tcPr>
          <w:p w:rsidR="00FA1F75" w:rsidRDefault="00FA1F75" w:rsidP="00A460A7">
            <w:pPr>
              <w:jc w:val="center"/>
              <w:rPr>
                <w:color w:val="000000"/>
                <w:sz w:val="16"/>
                <w:szCs w:val="16"/>
              </w:rPr>
            </w:pPr>
            <w:r>
              <w:rPr>
                <w:color w:val="000000"/>
                <w:sz w:val="16"/>
                <w:szCs w:val="16"/>
              </w:rPr>
              <w:t>1000000,00</w:t>
            </w:r>
          </w:p>
        </w:tc>
        <w:tc>
          <w:tcPr>
            <w:tcW w:w="1418" w:type="dxa"/>
            <w:tcBorders>
              <w:top w:val="nil"/>
              <w:left w:val="nil"/>
              <w:bottom w:val="single" w:sz="4" w:space="0" w:color="auto"/>
              <w:right w:val="single" w:sz="8" w:space="0" w:color="000000"/>
            </w:tcBorders>
            <w:vAlign w:val="bottom"/>
          </w:tcPr>
          <w:p w:rsidR="00FA1F75" w:rsidRPr="00646AD0" w:rsidRDefault="00FA1F75" w:rsidP="00A460A7">
            <w:pPr>
              <w:jc w:val="right"/>
              <w:rPr>
                <w:rFonts w:ascii="Times New Roman" w:hAnsi="Times New Roman" w:cs="Times New Roman"/>
                <w:color w:val="000000"/>
                <w:sz w:val="16"/>
                <w:szCs w:val="16"/>
              </w:rPr>
            </w:pPr>
            <w:r w:rsidRPr="00646AD0">
              <w:rPr>
                <w:rFonts w:ascii="Times New Roman" w:hAnsi="Times New Roman" w:cs="Times New Roman"/>
                <w:color w:val="000000"/>
                <w:sz w:val="16"/>
                <w:szCs w:val="16"/>
              </w:rPr>
              <w:t>3032500,00</w:t>
            </w:r>
          </w:p>
        </w:tc>
      </w:tr>
      <w:tr w:rsidR="00FA1F75" w:rsidRPr="00E7741B" w:rsidTr="00A460A7">
        <w:trPr>
          <w:gridAfter w:val="1"/>
          <w:wAfter w:w="1134" w:type="dxa"/>
          <w:trHeight w:val="1545"/>
        </w:trPr>
        <w:tc>
          <w:tcPr>
            <w:tcW w:w="816" w:type="dxa"/>
            <w:vMerge/>
            <w:tcBorders>
              <w:left w:val="single" w:sz="8" w:space="0" w:color="000000"/>
              <w:bottom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Default="00FA1F75" w:rsidP="00A460A7">
            <w:pPr>
              <w:jc w:val="center"/>
              <w:rPr>
                <w:color w:val="000000"/>
                <w:sz w:val="16"/>
                <w:szCs w:val="16"/>
              </w:rPr>
            </w:pPr>
            <w:r>
              <w:rPr>
                <w:color w:val="000000"/>
                <w:sz w:val="16"/>
                <w:szCs w:val="16"/>
              </w:rPr>
              <w:t>1032500,00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Default="00FA1F75" w:rsidP="00A460A7">
            <w:pPr>
              <w:jc w:val="center"/>
              <w:rPr>
                <w:color w:val="000000"/>
                <w:sz w:val="16"/>
                <w:szCs w:val="16"/>
              </w:rPr>
            </w:pPr>
            <w:r>
              <w:rPr>
                <w:color w:val="000000"/>
                <w:sz w:val="16"/>
                <w:szCs w:val="16"/>
              </w:rPr>
              <w:t>1000000,00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Default="00FA1F75" w:rsidP="00A460A7">
            <w:pPr>
              <w:jc w:val="center"/>
              <w:rPr>
                <w:color w:val="000000"/>
                <w:sz w:val="16"/>
                <w:szCs w:val="16"/>
              </w:rPr>
            </w:pPr>
            <w:r>
              <w:rPr>
                <w:color w:val="000000"/>
                <w:sz w:val="16"/>
                <w:szCs w:val="16"/>
              </w:rPr>
              <w:t>1000000,00</w:t>
            </w:r>
          </w:p>
        </w:tc>
        <w:tc>
          <w:tcPr>
            <w:tcW w:w="1418" w:type="dxa"/>
            <w:tcBorders>
              <w:top w:val="single" w:sz="4" w:space="0" w:color="auto"/>
              <w:left w:val="nil"/>
              <w:bottom w:val="single" w:sz="4" w:space="0" w:color="auto"/>
              <w:right w:val="single" w:sz="8" w:space="0" w:color="000000"/>
            </w:tcBorders>
            <w:vAlign w:val="bottom"/>
          </w:tcPr>
          <w:p w:rsidR="00FA1F75" w:rsidRPr="00646AD0" w:rsidRDefault="00FA1F75" w:rsidP="00A460A7">
            <w:pPr>
              <w:jc w:val="right"/>
              <w:rPr>
                <w:rFonts w:ascii="Times New Roman" w:hAnsi="Times New Roman" w:cs="Times New Roman"/>
                <w:color w:val="000000"/>
                <w:sz w:val="16"/>
                <w:szCs w:val="16"/>
              </w:rPr>
            </w:pPr>
            <w:r w:rsidRPr="00646AD0">
              <w:rPr>
                <w:rFonts w:ascii="Times New Roman" w:hAnsi="Times New Roman" w:cs="Times New Roman"/>
                <w:color w:val="000000"/>
                <w:sz w:val="16"/>
                <w:szCs w:val="16"/>
              </w:rPr>
              <w:t>3032500,00</w:t>
            </w:r>
          </w:p>
        </w:tc>
      </w:tr>
      <w:tr w:rsidR="00FA1F75" w:rsidRPr="00E7741B" w:rsidTr="00A460A7">
        <w:trPr>
          <w:gridAfter w:val="1"/>
          <w:wAfter w:w="1134" w:type="dxa"/>
          <w:trHeight w:val="495"/>
        </w:trPr>
        <w:tc>
          <w:tcPr>
            <w:tcW w:w="816" w:type="dxa"/>
            <w:vMerge w:val="restart"/>
            <w:tcBorders>
              <w:top w:val="nil"/>
              <w:left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1.4.1</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FA1F75" w:rsidRDefault="00FA1F75" w:rsidP="00A460A7">
            <w:pPr>
              <w:ind w:firstLine="4"/>
              <w:jc w:val="center"/>
              <w:rPr>
                <w:rFonts w:ascii="Times New Roman" w:hAnsi="Times New Roman"/>
                <w:color w:val="000000"/>
                <w:sz w:val="26"/>
                <w:szCs w:val="26"/>
              </w:rPr>
            </w:pPr>
            <w:r w:rsidRPr="003B7DB8">
              <w:rPr>
                <w:rFonts w:ascii="Times New Roman" w:eastAsia="Times New Roman" w:hAnsi="Times New Roman" w:cs="Times New Roman"/>
                <w:color w:val="000000"/>
                <w:kern w:val="0"/>
                <w:lang w:eastAsia="ru-RU" w:bidi="ar-SA"/>
              </w:rPr>
              <w:t>Субсидия на компенсацию части затрат в связи с оказанием услуг по перевозке пассажиров на внутримуниципальных маршрутах, включенных в реестр социальных маршрутов</w:t>
            </w: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Pr>
                <w:color w:val="000000"/>
                <w:sz w:val="18"/>
                <w:szCs w:val="18"/>
              </w:rPr>
              <w:t>1000000,00</w:t>
            </w:r>
          </w:p>
        </w:tc>
        <w:tc>
          <w:tcPr>
            <w:tcW w:w="1134" w:type="dxa"/>
            <w:tcBorders>
              <w:top w:val="nil"/>
              <w:left w:val="nil"/>
              <w:bottom w:val="single" w:sz="4" w:space="0" w:color="auto"/>
              <w:right w:val="single" w:sz="8" w:space="0" w:color="000000"/>
            </w:tcBorders>
            <w:shd w:val="clear" w:color="auto" w:fill="auto"/>
            <w:vAlign w:val="bottom"/>
            <w:hideMark/>
          </w:tcPr>
          <w:p w:rsidR="00FA1F75" w:rsidRDefault="00FA1F75" w:rsidP="00A460A7">
            <w:pPr>
              <w:jc w:val="center"/>
              <w:rPr>
                <w:rFonts w:ascii="Calibri" w:hAnsi="Calibri" w:cs="Calibri"/>
                <w:color w:val="000000"/>
                <w:sz w:val="18"/>
                <w:szCs w:val="18"/>
              </w:rPr>
            </w:pPr>
            <w:r>
              <w:rPr>
                <w:color w:val="000000"/>
                <w:sz w:val="18"/>
                <w:szCs w:val="18"/>
              </w:rPr>
              <w:t>1000000,00</w:t>
            </w:r>
          </w:p>
        </w:tc>
        <w:tc>
          <w:tcPr>
            <w:tcW w:w="1134" w:type="dxa"/>
            <w:tcBorders>
              <w:top w:val="nil"/>
              <w:left w:val="nil"/>
              <w:bottom w:val="single" w:sz="4" w:space="0" w:color="auto"/>
              <w:right w:val="single" w:sz="8" w:space="0" w:color="000000"/>
            </w:tcBorders>
            <w:shd w:val="clear" w:color="auto" w:fill="auto"/>
            <w:vAlign w:val="bottom"/>
            <w:hideMark/>
          </w:tcPr>
          <w:p w:rsidR="00FA1F75" w:rsidRDefault="00FA1F75" w:rsidP="00A460A7">
            <w:pPr>
              <w:jc w:val="center"/>
              <w:rPr>
                <w:rFonts w:ascii="Calibri" w:hAnsi="Calibri" w:cs="Calibri"/>
                <w:color w:val="000000"/>
                <w:sz w:val="18"/>
                <w:szCs w:val="18"/>
              </w:rPr>
            </w:pPr>
            <w:r>
              <w:rPr>
                <w:color w:val="000000"/>
                <w:sz w:val="18"/>
                <w:szCs w:val="18"/>
              </w:rPr>
              <w:t>1000000,00</w:t>
            </w:r>
          </w:p>
        </w:tc>
        <w:tc>
          <w:tcPr>
            <w:tcW w:w="1418" w:type="dxa"/>
            <w:tcBorders>
              <w:top w:val="nil"/>
              <w:left w:val="nil"/>
              <w:bottom w:val="single" w:sz="4" w:space="0" w:color="auto"/>
              <w:right w:val="single" w:sz="8" w:space="0" w:color="000000"/>
            </w:tcBorders>
            <w:vAlign w:val="bottom"/>
          </w:tcPr>
          <w:p w:rsidR="00FA1F75" w:rsidRDefault="00FA1F75" w:rsidP="00A460A7">
            <w:pPr>
              <w:jc w:val="center"/>
              <w:rPr>
                <w:rFonts w:ascii="Calibri" w:hAnsi="Calibri" w:cs="Calibri"/>
                <w:color w:val="000000"/>
                <w:sz w:val="18"/>
                <w:szCs w:val="18"/>
              </w:rPr>
            </w:pPr>
            <w:r>
              <w:rPr>
                <w:color w:val="000000"/>
                <w:sz w:val="18"/>
                <w:szCs w:val="18"/>
              </w:rPr>
              <w:t>3000000,00</w:t>
            </w:r>
          </w:p>
        </w:tc>
      </w:tr>
      <w:tr w:rsidR="00FA1F75" w:rsidRPr="00E7741B" w:rsidTr="00A460A7">
        <w:trPr>
          <w:gridAfter w:val="1"/>
          <w:wAfter w:w="1134" w:type="dxa"/>
          <w:trHeight w:val="1980"/>
        </w:trPr>
        <w:tc>
          <w:tcPr>
            <w:tcW w:w="816" w:type="dxa"/>
            <w:vMerge/>
            <w:tcBorders>
              <w:left w:val="single" w:sz="8" w:space="0" w:color="000000"/>
              <w:bottom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Pr>
                <w:color w:val="000000"/>
                <w:sz w:val="18"/>
                <w:szCs w:val="18"/>
              </w:rPr>
              <w:t>1000000,00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Default="00FA1F75" w:rsidP="00A460A7">
            <w:pPr>
              <w:jc w:val="center"/>
              <w:rPr>
                <w:rFonts w:ascii="Calibri" w:hAnsi="Calibri" w:cs="Calibri"/>
                <w:color w:val="000000"/>
                <w:sz w:val="18"/>
                <w:szCs w:val="18"/>
              </w:rPr>
            </w:pPr>
            <w:r>
              <w:rPr>
                <w:color w:val="000000"/>
                <w:sz w:val="18"/>
                <w:szCs w:val="18"/>
              </w:rPr>
              <w:t>1000000,00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Default="00FA1F75" w:rsidP="00A460A7">
            <w:pPr>
              <w:jc w:val="center"/>
              <w:rPr>
                <w:rFonts w:ascii="Calibri" w:hAnsi="Calibri" w:cs="Calibri"/>
                <w:color w:val="000000"/>
                <w:sz w:val="18"/>
                <w:szCs w:val="18"/>
              </w:rPr>
            </w:pPr>
            <w:r>
              <w:rPr>
                <w:color w:val="000000"/>
                <w:sz w:val="18"/>
                <w:szCs w:val="18"/>
              </w:rPr>
              <w:t>1000000,00</w:t>
            </w:r>
          </w:p>
        </w:tc>
        <w:tc>
          <w:tcPr>
            <w:tcW w:w="1418" w:type="dxa"/>
            <w:tcBorders>
              <w:top w:val="single" w:sz="4" w:space="0" w:color="auto"/>
              <w:left w:val="nil"/>
              <w:bottom w:val="single" w:sz="4" w:space="0" w:color="auto"/>
              <w:right w:val="single" w:sz="8" w:space="0" w:color="000000"/>
            </w:tcBorders>
            <w:vAlign w:val="bottom"/>
          </w:tcPr>
          <w:p w:rsidR="00FA1F75" w:rsidRDefault="00FA1F75" w:rsidP="00A460A7">
            <w:pPr>
              <w:jc w:val="center"/>
              <w:rPr>
                <w:rFonts w:ascii="Calibri" w:hAnsi="Calibri" w:cs="Calibri"/>
                <w:color w:val="000000"/>
                <w:sz w:val="18"/>
                <w:szCs w:val="18"/>
              </w:rPr>
            </w:pPr>
            <w:r>
              <w:rPr>
                <w:color w:val="000000"/>
                <w:sz w:val="18"/>
                <w:szCs w:val="18"/>
              </w:rPr>
              <w:t>3000000,00</w:t>
            </w:r>
          </w:p>
        </w:tc>
      </w:tr>
      <w:tr w:rsidR="00FA1F75" w:rsidRPr="00E7741B" w:rsidTr="00A460A7">
        <w:trPr>
          <w:gridAfter w:val="1"/>
          <w:wAfter w:w="1134" w:type="dxa"/>
          <w:trHeight w:val="465"/>
        </w:trPr>
        <w:tc>
          <w:tcPr>
            <w:tcW w:w="816" w:type="dxa"/>
            <w:vMerge w:val="restart"/>
            <w:tcBorders>
              <w:top w:val="nil"/>
              <w:left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1.4.2</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FA1F75" w:rsidRDefault="00FA1F75" w:rsidP="00A460A7">
            <w:pPr>
              <w:ind w:firstLine="4"/>
              <w:jc w:val="center"/>
              <w:rPr>
                <w:rFonts w:ascii="Times New Roman" w:hAnsi="Times New Roman"/>
                <w:color w:val="000000"/>
                <w:sz w:val="26"/>
                <w:szCs w:val="26"/>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Страхование автомобиля </w:t>
            </w:r>
            <w:proofErr w:type="spellStart"/>
            <w:r>
              <w:rPr>
                <w:rFonts w:ascii="Times New Roman" w:eastAsia="Times New Roman" w:hAnsi="Times New Roman" w:cs="Times New Roman"/>
                <w:color w:val="000000"/>
                <w:kern w:val="0"/>
                <w:lang w:eastAsia="ru-RU" w:bidi="ar-SA"/>
              </w:rPr>
              <w:t>ГАЗель</w:t>
            </w:r>
            <w:proofErr w:type="spellEnd"/>
          </w:p>
          <w:p w:rsidR="00FA1F75" w:rsidRDefault="00FA1F75" w:rsidP="00A460A7">
            <w:pPr>
              <w:ind w:firstLine="4"/>
              <w:jc w:val="center"/>
              <w:rPr>
                <w:rFonts w:ascii="Times New Roman" w:hAnsi="Times New Roman"/>
                <w:color w:val="000000"/>
                <w:sz w:val="26"/>
                <w:szCs w:val="26"/>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Pr>
                <w:color w:val="000000"/>
                <w:sz w:val="18"/>
                <w:szCs w:val="18"/>
              </w:rPr>
              <w:t>20000,00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4" w:space="0" w:color="auto"/>
              <w:right w:val="single" w:sz="8" w:space="0" w:color="000000"/>
            </w:tcBorders>
            <w:vAlign w:val="bottom"/>
          </w:tcPr>
          <w:p w:rsidR="00FA1F75" w:rsidRDefault="00FA1F75" w:rsidP="00A460A7">
            <w:pPr>
              <w:jc w:val="center"/>
              <w:rPr>
                <w:rFonts w:ascii="Calibri" w:hAnsi="Calibri" w:cs="Calibri"/>
                <w:color w:val="000000"/>
                <w:sz w:val="18"/>
                <w:szCs w:val="18"/>
              </w:rPr>
            </w:pPr>
            <w:r>
              <w:rPr>
                <w:color w:val="000000"/>
                <w:sz w:val="18"/>
                <w:szCs w:val="18"/>
              </w:rPr>
              <w:t>20000,00</w:t>
            </w:r>
          </w:p>
        </w:tc>
      </w:tr>
      <w:tr w:rsidR="00FA1F75" w:rsidRPr="00E7741B" w:rsidTr="00A460A7">
        <w:trPr>
          <w:trHeight w:val="1740"/>
        </w:trPr>
        <w:tc>
          <w:tcPr>
            <w:tcW w:w="816" w:type="dxa"/>
            <w:vMerge/>
            <w:tcBorders>
              <w:left w:val="single" w:sz="8" w:space="0" w:color="000000"/>
              <w:bottom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20000,00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single" w:sz="4" w:space="0" w:color="auto"/>
              <w:left w:val="nil"/>
              <w:bottom w:val="single" w:sz="4" w:space="0" w:color="auto"/>
              <w:right w:val="single" w:sz="8" w:space="0" w:color="000000"/>
            </w:tcBorders>
            <w:vAlign w:val="bottom"/>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20000,00</w:t>
            </w:r>
          </w:p>
        </w:tc>
        <w:tc>
          <w:tcPr>
            <w:tcW w:w="1134" w:type="dxa"/>
            <w:vAlign w:val="bottom"/>
          </w:tcPr>
          <w:p w:rsidR="00FA1F75" w:rsidRPr="00766340" w:rsidRDefault="00FA1F75" w:rsidP="00A460A7">
            <w:pPr>
              <w:rPr>
                <w:rFonts w:ascii="Calibri" w:hAnsi="Calibri" w:cs="Calibri"/>
                <w:color w:val="000000"/>
                <w:sz w:val="18"/>
                <w:szCs w:val="18"/>
              </w:rPr>
            </w:pPr>
          </w:p>
        </w:tc>
      </w:tr>
      <w:tr w:rsidR="00FA1F75" w:rsidRPr="00E7741B" w:rsidTr="00A460A7">
        <w:trPr>
          <w:gridAfter w:val="1"/>
          <w:wAfter w:w="1134" w:type="dxa"/>
          <w:trHeight w:val="480"/>
        </w:trPr>
        <w:tc>
          <w:tcPr>
            <w:tcW w:w="816" w:type="dxa"/>
            <w:vMerge w:val="restart"/>
            <w:tcBorders>
              <w:top w:val="nil"/>
              <w:left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1.4.3</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Транспортный налог (</w:t>
            </w:r>
            <w:proofErr w:type="spellStart"/>
            <w:r>
              <w:rPr>
                <w:rFonts w:ascii="Times New Roman" w:eastAsia="Times New Roman" w:hAnsi="Times New Roman" w:cs="Times New Roman"/>
                <w:color w:val="000000"/>
                <w:kern w:val="0"/>
                <w:lang w:eastAsia="ru-RU" w:bidi="ar-SA"/>
              </w:rPr>
              <w:t>ГАЗель</w:t>
            </w:r>
            <w:proofErr w:type="spellEnd"/>
            <w:r>
              <w:rPr>
                <w:rFonts w:ascii="Times New Roman" w:eastAsia="Times New Roman" w:hAnsi="Times New Roman" w:cs="Times New Roman"/>
                <w:color w:val="000000"/>
                <w:kern w:val="0"/>
                <w:lang w:eastAsia="ru-RU" w:bidi="ar-SA"/>
              </w:rPr>
              <w:t>)</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Pr>
                <w:color w:val="000000"/>
                <w:sz w:val="18"/>
                <w:szCs w:val="18"/>
              </w:rPr>
              <w:t>7500,00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4" w:space="0" w:color="auto"/>
              <w:right w:val="single" w:sz="8" w:space="0" w:color="000000"/>
            </w:tcBorders>
            <w:vAlign w:val="bottom"/>
          </w:tcPr>
          <w:p w:rsidR="00FA1F75" w:rsidRDefault="00FA1F75" w:rsidP="00A460A7">
            <w:pPr>
              <w:jc w:val="center"/>
              <w:rPr>
                <w:rFonts w:ascii="Calibri" w:hAnsi="Calibri" w:cs="Calibri"/>
                <w:color w:val="000000"/>
                <w:sz w:val="18"/>
                <w:szCs w:val="18"/>
              </w:rPr>
            </w:pPr>
            <w:r>
              <w:rPr>
                <w:color w:val="000000"/>
                <w:sz w:val="18"/>
                <w:szCs w:val="18"/>
              </w:rPr>
              <w:t>7500,00</w:t>
            </w:r>
          </w:p>
        </w:tc>
      </w:tr>
      <w:tr w:rsidR="00FA1F75" w:rsidRPr="00E7741B" w:rsidTr="00A460A7">
        <w:trPr>
          <w:gridAfter w:val="1"/>
          <w:wAfter w:w="1134" w:type="dxa"/>
          <w:trHeight w:val="2004"/>
        </w:trPr>
        <w:tc>
          <w:tcPr>
            <w:tcW w:w="816" w:type="dxa"/>
            <w:vMerge/>
            <w:tcBorders>
              <w:left w:val="single" w:sz="8" w:space="0" w:color="000000"/>
              <w:bottom w:val="single" w:sz="8" w:space="0" w:color="000000"/>
              <w:right w:val="single" w:sz="8" w:space="0" w:color="000000"/>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FA1F75" w:rsidRPr="00766340" w:rsidRDefault="00FA1F75" w:rsidP="00A460A7">
            <w:pPr>
              <w:jc w:val="center"/>
              <w:rPr>
                <w:color w:val="000000"/>
                <w:sz w:val="18"/>
                <w:szCs w:val="18"/>
              </w:rPr>
            </w:pPr>
            <w:r>
              <w:rPr>
                <w:color w:val="000000"/>
                <w:sz w:val="18"/>
                <w:szCs w:val="18"/>
              </w:rPr>
              <w:t>7500,00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single" w:sz="4" w:space="0" w:color="auto"/>
              <w:left w:val="nil"/>
              <w:bottom w:val="single" w:sz="4" w:space="0" w:color="auto"/>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single" w:sz="4" w:space="0" w:color="auto"/>
              <w:left w:val="nil"/>
              <w:bottom w:val="single" w:sz="4" w:space="0" w:color="auto"/>
              <w:right w:val="single" w:sz="8" w:space="0" w:color="000000"/>
            </w:tcBorders>
            <w:vAlign w:val="bottom"/>
          </w:tcPr>
          <w:p w:rsidR="00FA1F75" w:rsidRDefault="00FA1F75" w:rsidP="00A460A7">
            <w:pPr>
              <w:jc w:val="center"/>
              <w:rPr>
                <w:rFonts w:ascii="Calibri" w:hAnsi="Calibri" w:cs="Calibri"/>
                <w:color w:val="000000"/>
                <w:sz w:val="18"/>
                <w:szCs w:val="18"/>
              </w:rPr>
            </w:pPr>
            <w:r>
              <w:rPr>
                <w:rFonts w:ascii="Calibri" w:hAnsi="Calibri" w:cs="Calibri"/>
                <w:color w:val="000000"/>
                <w:sz w:val="18"/>
                <w:szCs w:val="18"/>
              </w:rPr>
              <w:t>7500,00</w:t>
            </w:r>
          </w:p>
        </w:tc>
      </w:tr>
      <w:tr w:rsidR="00FA1F75" w:rsidRPr="00E7741B" w:rsidTr="00A460A7">
        <w:trPr>
          <w:gridAfter w:val="1"/>
          <w:wAfter w:w="1134" w:type="dxa"/>
          <w:trHeight w:val="178"/>
        </w:trPr>
        <w:tc>
          <w:tcPr>
            <w:tcW w:w="816"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E7741B">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4</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Возмещение затрат АО КПАТ</w:t>
            </w:r>
          </w:p>
        </w:tc>
        <w:tc>
          <w:tcPr>
            <w:tcW w:w="3402" w:type="dxa"/>
            <w:tcBorders>
              <w:top w:val="single" w:sz="8" w:space="0" w:color="000000"/>
              <w:left w:val="nil"/>
              <w:bottom w:val="single" w:sz="4" w:space="0" w:color="auto"/>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w:t>
            </w:r>
            <w:r w:rsidRPr="003961C8">
              <w:rPr>
                <w:rFonts w:ascii="Times New Roman" w:hAnsi="Times New Roman" w:cs="Times New Roman"/>
                <w:color w:val="000000"/>
                <w:sz w:val="16"/>
                <w:szCs w:val="16"/>
              </w:rPr>
              <w:t>,00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8" w:space="0" w:color="000000"/>
              <w:right w:val="single" w:sz="8" w:space="0" w:color="000000"/>
            </w:tcBorders>
            <w:vAlign w:val="bottom"/>
          </w:tcPr>
          <w:p w:rsidR="00FA1F75" w:rsidRPr="00F3060A" w:rsidRDefault="00FA1F75" w:rsidP="00A460A7">
            <w:pPr>
              <w:jc w:val="center"/>
              <w:rPr>
                <w:rFonts w:ascii="Times New Roman" w:hAnsi="Times New Roman" w:cs="Times New Roman"/>
                <w:sz w:val="16"/>
                <w:szCs w:val="16"/>
              </w:rPr>
            </w:pPr>
            <w:r>
              <w:rPr>
                <w:rFonts w:ascii="Times New Roman" w:hAnsi="Times New Roman" w:cs="Times New Roman"/>
                <w:color w:val="000000"/>
                <w:sz w:val="16"/>
                <w:szCs w:val="16"/>
              </w:rPr>
              <w:t>5000</w:t>
            </w:r>
            <w:r w:rsidRPr="003961C8">
              <w:rPr>
                <w:rFonts w:ascii="Times New Roman" w:hAnsi="Times New Roman" w:cs="Times New Roman"/>
                <w:color w:val="000000"/>
                <w:sz w:val="16"/>
                <w:szCs w:val="16"/>
              </w:rPr>
              <w:t>,00</w:t>
            </w:r>
          </w:p>
        </w:tc>
      </w:tr>
      <w:tr w:rsidR="00FA1F75" w:rsidRPr="00E7741B" w:rsidTr="00A460A7">
        <w:trPr>
          <w:gridAfter w:val="1"/>
          <w:wAfter w:w="1134" w:type="dxa"/>
          <w:trHeight w:val="2785"/>
        </w:trPr>
        <w:tc>
          <w:tcPr>
            <w:tcW w:w="816"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FA1F75" w:rsidRPr="00E7741B"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w:t>
            </w:r>
            <w:r w:rsidRPr="003961C8">
              <w:rPr>
                <w:rFonts w:ascii="Times New Roman" w:hAnsi="Times New Roman" w:cs="Times New Roman"/>
                <w:color w:val="000000"/>
                <w:sz w:val="16"/>
                <w:szCs w:val="16"/>
              </w:rPr>
              <w:t>,00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000000"/>
              <w:right w:val="single" w:sz="8" w:space="0" w:color="000000"/>
            </w:tcBorders>
            <w:shd w:val="clear" w:color="auto" w:fill="auto"/>
            <w:vAlign w:val="bottom"/>
            <w:hideMark/>
          </w:tcPr>
          <w:p w:rsidR="00FA1F75" w:rsidRPr="00766340" w:rsidRDefault="00FA1F75" w:rsidP="00A460A7">
            <w:pPr>
              <w:jc w:val="center"/>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8" w:space="0" w:color="000000"/>
              <w:right w:val="single" w:sz="8" w:space="0" w:color="000000"/>
            </w:tcBorders>
            <w:vAlign w:val="bottom"/>
          </w:tcPr>
          <w:p w:rsidR="00FA1F75" w:rsidRPr="00F3060A" w:rsidRDefault="00FA1F75" w:rsidP="00A460A7">
            <w:pPr>
              <w:jc w:val="center"/>
              <w:rPr>
                <w:rFonts w:ascii="Times New Roman" w:hAnsi="Times New Roman" w:cs="Times New Roman"/>
                <w:sz w:val="16"/>
                <w:szCs w:val="16"/>
              </w:rPr>
            </w:pPr>
            <w:r>
              <w:rPr>
                <w:rFonts w:ascii="Times New Roman" w:hAnsi="Times New Roman" w:cs="Times New Roman"/>
                <w:color w:val="000000"/>
                <w:sz w:val="16"/>
                <w:szCs w:val="16"/>
              </w:rPr>
              <w:t>5000</w:t>
            </w:r>
            <w:r w:rsidRPr="003961C8">
              <w:rPr>
                <w:rFonts w:ascii="Times New Roman" w:hAnsi="Times New Roman" w:cs="Times New Roman"/>
                <w:color w:val="000000"/>
                <w:sz w:val="16"/>
                <w:szCs w:val="16"/>
              </w:rPr>
              <w:t>,00</w:t>
            </w:r>
          </w:p>
        </w:tc>
      </w:tr>
    </w:tbl>
    <w:p w:rsidR="006F0B95" w:rsidRDefault="006F0B95" w:rsidP="006F0B9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w:t>
      </w:r>
    </w:p>
    <w:p w:rsidR="006F0B95" w:rsidRPr="00380E46" w:rsidRDefault="006F0B95" w:rsidP="008E7E2E">
      <w:pPr>
        <w:spacing w:line="100" w:lineRule="atLeast"/>
        <w:jc w:val="center"/>
        <w:rPr>
          <w:rFonts w:ascii="Times New Roman" w:eastAsia="SimSun" w:hAnsi="Times New Roman" w:cs="Times New Roman"/>
          <w:sz w:val="28"/>
          <w:szCs w:val="28"/>
        </w:rPr>
      </w:pPr>
    </w:p>
    <w:p w:rsidR="008E7E2E" w:rsidRPr="00380E46" w:rsidRDefault="008E7E2E" w:rsidP="008E7E2E">
      <w:pPr>
        <w:spacing w:line="100" w:lineRule="atLeast"/>
        <w:jc w:val="center"/>
        <w:rPr>
          <w:rFonts w:ascii="Times New Roman" w:eastAsia="SimSun" w:hAnsi="Times New Roman" w:cs="Times New Roman"/>
        </w:rPr>
      </w:pPr>
    </w:p>
    <w:p w:rsidR="00380E46" w:rsidRDefault="00380E46" w:rsidP="006F0B95">
      <w:pPr>
        <w:pStyle w:val="ConsPlusNonformat"/>
        <w:ind w:left="10620" w:firstLine="708"/>
        <w:rPr>
          <w:rFonts w:ascii="Times New Roman" w:eastAsia="Lucida Sans Unicode" w:hAnsi="Times New Roman" w:cs="Times New Roman"/>
          <w:kern w:val="1"/>
          <w:sz w:val="24"/>
          <w:szCs w:val="24"/>
          <w:lang w:bidi="hi-IN"/>
        </w:rPr>
      </w:pPr>
    </w:p>
    <w:p w:rsidR="00380E46" w:rsidRDefault="00380E46">
      <w:pPr>
        <w:widowControl/>
        <w:suppressAutoHyphens w:val="0"/>
        <w:rPr>
          <w:rFonts w:ascii="Times New Roman" w:hAnsi="Times New Roman" w:cs="Times New Roman"/>
        </w:rPr>
      </w:pPr>
      <w:r>
        <w:rPr>
          <w:rFonts w:ascii="Times New Roman" w:hAnsi="Times New Roman" w:cs="Times New Roman"/>
        </w:rPr>
        <w:br w:type="page"/>
      </w:r>
    </w:p>
    <w:p w:rsidR="008E7E2E" w:rsidRPr="00380E46" w:rsidRDefault="008E7E2E" w:rsidP="008E7E2E">
      <w:pPr>
        <w:pStyle w:val="ConsPlusNonformat"/>
        <w:ind w:left="10620" w:firstLine="708"/>
        <w:jc w:val="center"/>
        <w:rPr>
          <w:rFonts w:ascii="Times New Roman" w:hAnsi="Times New Roman" w:cs="Times New Roman"/>
          <w:sz w:val="24"/>
          <w:szCs w:val="24"/>
        </w:rPr>
      </w:pPr>
      <w:r w:rsidRPr="00380E46">
        <w:rPr>
          <w:rFonts w:ascii="Times New Roman" w:hAnsi="Times New Roman" w:cs="Times New Roman"/>
          <w:sz w:val="24"/>
          <w:szCs w:val="24"/>
        </w:rPr>
        <w:lastRenderedPageBreak/>
        <w:t>Приложение № 3</w:t>
      </w: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t>к Муниципальной программе</w:t>
      </w:r>
    </w:p>
    <w:p w:rsidR="008E7E2E" w:rsidRPr="00380E46" w:rsidRDefault="008E7E2E" w:rsidP="008E7E2E">
      <w:pPr>
        <w:pStyle w:val="ConsPlusNonformat"/>
        <w:jc w:val="right"/>
        <w:rPr>
          <w:rFonts w:ascii="Times New Roman" w:hAnsi="Times New Roman" w:cs="Times New Roman"/>
          <w:sz w:val="24"/>
          <w:szCs w:val="24"/>
        </w:rPr>
      </w:pPr>
    </w:p>
    <w:p w:rsidR="00FA1F75" w:rsidRPr="00380E46"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Прогнозная (справочная) оценка ресурсного обеспечения</w:t>
      </w:r>
    </w:p>
    <w:p w:rsidR="00FA1F75" w:rsidRPr="00380E46"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реализации муниципальной программы</w:t>
      </w:r>
    </w:p>
    <w:p w:rsidR="00FA1F75"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за счет всех источников финансирования</w:t>
      </w:r>
    </w:p>
    <w:tbl>
      <w:tblPr>
        <w:tblW w:w="13799" w:type="dxa"/>
        <w:tblLayout w:type="fixed"/>
        <w:tblLook w:val="04A0"/>
      </w:tblPr>
      <w:tblGrid>
        <w:gridCol w:w="817"/>
        <w:gridCol w:w="1873"/>
        <w:gridCol w:w="4081"/>
        <w:gridCol w:w="1926"/>
        <w:gridCol w:w="1134"/>
        <w:gridCol w:w="1134"/>
        <w:gridCol w:w="1275"/>
        <w:gridCol w:w="1559"/>
      </w:tblGrid>
      <w:tr w:rsidR="00FA1F75" w:rsidRPr="003B7DB8" w:rsidTr="00A460A7">
        <w:trPr>
          <w:trHeight w:val="129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bookmarkStart w:id="1" w:name="RANGE!A1:I97"/>
            <w:r w:rsidRPr="003B7DB8">
              <w:rPr>
                <w:rFonts w:ascii="Times New Roman" w:eastAsia="Times New Roman" w:hAnsi="Times New Roman" w:cs="Times New Roman"/>
                <w:color w:val="000000"/>
                <w:kern w:val="0"/>
                <w:lang w:eastAsia="ru-RU" w:bidi="ar-SA"/>
              </w:rPr>
              <w:t xml:space="preserve">N  </w:t>
            </w:r>
            <w:proofErr w:type="spellStart"/>
            <w:proofErr w:type="gramStart"/>
            <w:r w:rsidRPr="003B7DB8">
              <w:rPr>
                <w:rFonts w:ascii="Times New Roman" w:eastAsia="Times New Roman" w:hAnsi="Times New Roman" w:cs="Times New Roman"/>
                <w:color w:val="000000"/>
                <w:kern w:val="0"/>
                <w:lang w:eastAsia="ru-RU" w:bidi="ar-SA"/>
              </w:rPr>
              <w:t>п</w:t>
            </w:r>
            <w:proofErr w:type="spellEnd"/>
            <w:proofErr w:type="gramEnd"/>
            <w:r w:rsidRPr="003B7DB8">
              <w:rPr>
                <w:rFonts w:ascii="Times New Roman" w:eastAsia="Times New Roman" w:hAnsi="Times New Roman" w:cs="Times New Roman"/>
                <w:color w:val="000000"/>
                <w:kern w:val="0"/>
                <w:lang w:eastAsia="ru-RU" w:bidi="ar-SA"/>
              </w:rPr>
              <w:t>/</w:t>
            </w:r>
            <w:proofErr w:type="spellStart"/>
            <w:r w:rsidRPr="003B7DB8">
              <w:rPr>
                <w:rFonts w:ascii="Times New Roman" w:eastAsia="Times New Roman" w:hAnsi="Times New Roman" w:cs="Times New Roman"/>
                <w:color w:val="000000"/>
                <w:kern w:val="0"/>
                <w:lang w:eastAsia="ru-RU" w:bidi="ar-SA"/>
              </w:rPr>
              <w:t>п</w:t>
            </w:r>
            <w:bookmarkEnd w:id="1"/>
            <w:proofErr w:type="spellEnd"/>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Статус</w:t>
            </w:r>
          </w:p>
        </w:tc>
        <w:tc>
          <w:tcPr>
            <w:tcW w:w="4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Наименование 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Источники финансирования</w:t>
            </w:r>
          </w:p>
        </w:tc>
        <w:tc>
          <w:tcPr>
            <w:tcW w:w="5102" w:type="dxa"/>
            <w:gridSpan w:val="4"/>
            <w:tcBorders>
              <w:top w:val="single" w:sz="4" w:space="0" w:color="auto"/>
              <w:bottom w:val="single" w:sz="4" w:space="0" w:color="auto"/>
              <w:right w:val="single" w:sz="4" w:space="0" w:color="auto"/>
            </w:tcBorders>
            <w:shd w:val="clear" w:color="auto" w:fill="auto"/>
          </w:tcPr>
          <w:p w:rsidR="00FA1F75" w:rsidRDefault="00FA1F75" w:rsidP="00A460A7">
            <w:pPr>
              <w:widowControl/>
              <w:suppressAutoHyphens w:val="0"/>
              <w:jc w:val="center"/>
            </w:pPr>
          </w:p>
          <w:p w:rsidR="00FA1F75" w:rsidRPr="003B7DB8" w:rsidRDefault="00FA1F75" w:rsidP="00A460A7">
            <w:pPr>
              <w:widowControl/>
              <w:suppressAutoHyphens w:val="0"/>
              <w:jc w:val="center"/>
            </w:pPr>
            <w:r>
              <w:t>Расходы (рублей)</w:t>
            </w:r>
          </w:p>
        </w:tc>
      </w:tr>
      <w:tr w:rsidR="00FA1F75" w:rsidRPr="003B7DB8" w:rsidTr="00A460A7">
        <w:trPr>
          <w:trHeight w:val="5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134" w:type="dxa"/>
            <w:tcBorders>
              <w:top w:val="nil"/>
              <w:left w:val="nil"/>
              <w:bottom w:val="single" w:sz="4" w:space="0" w:color="auto"/>
              <w:right w:val="single" w:sz="4" w:space="0" w:color="auto"/>
            </w:tcBorders>
            <w:shd w:val="clear" w:color="auto" w:fill="C5E0B3" w:themeFill="accent6" w:themeFillTint="66"/>
            <w:vAlign w:val="center"/>
            <w:hideMark/>
          </w:tcPr>
          <w:p w:rsidR="00FA1F75" w:rsidRPr="00D84D3E" w:rsidRDefault="00FA1F75" w:rsidP="00A460A7">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2025 год</w:t>
            </w:r>
          </w:p>
        </w:tc>
        <w:tc>
          <w:tcPr>
            <w:tcW w:w="1134" w:type="dxa"/>
            <w:tcBorders>
              <w:top w:val="nil"/>
              <w:left w:val="nil"/>
              <w:bottom w:val="single" w:sz="4" w:space="0" w:color="auto"/>
              <w:right w:val="single" w:sz="4" w:space="0" w:color="auto"/>
            </w:tcBorders>
            <w:shd w:val="clear" w:color="auto" w:fill="auto"/>
            <w:vAlign w:val="center"/>
            <w:hideMark/>
          </w:tcPr>
          <w:p w:rsidR="00FA1F75" w:rsidRPr="00D84D3E" w:rsidRDefault="00FA1F75" w:rsidP="00A460A7">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2026 год</w:t>
            </w:r>
          </w:p>
        </w:tc>
        <w:tc>
          <w:tcPr>
            <w:tcW w:w="1275" w:type="dxa"/>
            <w:tcBorders>
              <w:top w:val="nil"/>
              <w:left w:val="nil"/>
              <w:bottom w:val="single" w:sz="4" w:space="0" w:color="auto"/>
              <w:right w:val="single" w:sz="4" w:space="0" w:color="auto"/>
            </w:tcBorders>
            <w:shd w:val="clear" w:color="auto" w:fill="auto"/>
            <w:vAlign w:val="center"/>
            <w:hideMark/>
          </w:tcPr>
          <w:p w:rsidR="00FA1F75" w:rsidRPr="00D84D3E" w:rsidRDefault="00FA1F75" w:rsidP="00A460A7">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2027 год</w:t>
            </w:r>
          </w:p>
        </w:tc>
        <w:tc>
          <w:tcPr>
            <w:tcW w:w="1559" w:type="dxa"/>
            <w:tcBorders>
              <w:top w:val="nil"/>
              <w:left w:val="nil"/>
              <w:bottom w:val="single" w:sz="4" w:space="0" w:color="auto"/>
              <w:right w:val="single" w:sz="4" w:space="0" w:color="auto"/>
            </w:tcBorders>
            <w:vAlign w:val="center"/>
          </w:tcPr>
          <w:p w:rsidR="00FA1F75" w:rsidRPr="00D84D3E" w:rsidRDefault="00FA1F75" w:rsidP="00A460A7">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Итого</w:t>
            </w:r>
          </w:p>
        </w:tc>
      </w:tr>
      <w:tr w:rsidR="00FA1F75" w:rsidRPr="003B7DB8" w:rsidTr="00A460A7">
        <w:trPr>
          <w:trHeight w:val="57"/>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Муниципальная программа</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Развитие транспортной системы Лебяжского муниципального округа</w:t>
            </w:r>
          </w:p>
        </w:tc>
        <w:tc>
          <w:tcPr>
            <w:tcW w:w="1926" w:type="dxa"/>
            <w:tcBorders>
              <w:top w:val="nil"/>
              <w:left w:val="nil"/>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C061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508492</w:t>
            </w:r>
            <w:r w:rsidRPr="001C0613">
              <w:rPr>
                <w:rFonts w:ascii="Times New Roman" w:hAnsi="Times New Roman" w:cs="Times New Roman"/>
                <w:color w:val="000000"/>
                <w:sz w:val="16"/>
                <w:szCs w:val="16"/>
              </w:rPr>
              <w:t>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35339200,00</w:t>
            </w:r>
          </w:p>
        </w:tc>
        <w:tc>
          <w:tcPr>
            <w:tcW w:w="1275"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35567600,00</w:t>
            </w:r>
          </w:p>
        </w:tc>
        <w:tc>
          <w:tcPr>
            <w:tcW w:w="1559" w:type="dxa"/>
            <w:tcBorders>
              <w:top w:val="nil"/>
              <w:left w:val="nil"/>
              <w:bottom w:val="single" w:sz="4" w:space="0" w:color="auto"/>
              <w:right w:val="single" w:sz="4" w:space="0" w:color="auto"/>
            </w:tcBorders>
            <w:shd w:val="clear" w:color="000000" w:fill="FFFFFF"/>
            <w:vAlign w:val="bottom"/>
          </w:tcPr>
          <w:p w:rsidR="00FA1F75" w:rsidRPr="001C061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1217560</w:t>
            </w:r>
            <w:r w:rsidRPr="001C0613">
              <w:rPr>
                <w:rFonts w:ascii="Times New Roman" w:hAnsi="Times New Roman" w:cs="Times New Roman"/>
                <w:color w:val="000000"/>
                <w:sz w:val="16"/>
                <w:szCs w:val="16"/>
              </w:rPr>
              <w:t>00,00</w:t>
            </w:r>
          </w:p>
        </w:tc>
      </w:tr>
      <w:tr w:rsidR="00FA1F75" w:rsidRPr="003B7DB8" w:rsidTr="00A460A7">
        <w:trPr>
          <w:trHeight w:val="17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shd w:val="clear" w:color="000000" w:fill="FFFFFF"/>
            <w:vAlign w:val="bottom"/>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r>
      <w:tr w:rsidR="00FA1F75" w:rsidRPr="003B7DB8" w:rsidTr="00A460A7">
        <w:trPr>
          <w:trHeight w:val="647"/>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40303000,00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24702000,00</w:t>
            </w:r>
          </w:p>
        </w:tc>
        <w:tc>
          <w:tcPr>
            <w:tcW w:w="1275"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24420000,00</w:t>
            </w:r>
          </w:p>
        </w:tc>
        <w:tc>
          <w:tcPr>
            <w:tcW w:w="1559" w:type="dxa"/>
            <w:tcBorders>
              <w:top w:val="nil"/>
              <w:left w:val="nil"/>
              <w:bottom w:val="single" w:sz="4" w:space="0" w:color="auto"/>
              <w:right w:val="single" w:sz="4" w:space="0" w:color="auto"/>
            </w:tcBorders>
            <w:shd w:val="clear" w:color="000000" w:fill="FFFFFF"/>
            <w:vAlign w:val="bottom"/>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89425000,00</w:t>
            </w:r>
          </w:p>
        </w:tc>
      </w:tr>
      <w:tr w:rsidR="00FA1F75" w:rsidRPr="003B7DB8" w:rsidTr="00A460A7">
        <w:trPr>
          <w:trHeight w:val="454"/>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C061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105462</w:t>
            </w:r>
            <w:r w:rsidRPr="001C0613">
              <w:rPr>
                <w:rFonts w:ascii="Times New Roman" w:hAnsi="Times New Roman" w:cs="Times New Roman"/>
                <w:color w:val="000000"/>
                <w:sz w:val="16"/>
                <w:szCs w:val="16"/>
              </w:rPr>
              <w:t>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10637200,00</w:t>
            </w:r>
          </w:p>
        </w:tc>
        <w:tc>
          <w:tcPr>
            <w:tcW w:w="1275"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11147600,00</w:t>
            </w:r>
          </w:p>
        </w:tc>
        <w:tc>
          <w:tcPr>
            <w:tcW w:w="1559" w:type="dxa"/>
            <w:tcBorders>
              <w:top w:val="nil"/>
              <w:left w:val="nil"/>
              <w:bottom w:val="single" w:sz="4" w:space="0" w:color="auto"/>
              <w:right w:val="single" w:sz="4" w:space="0" w:color="auto"/>
            </w:tcBorders>
            <w:shd w:val="clear" w:color="000000" w:fill="FFFFFF"/>
            <w:vAlign w:val="bottom"/>
          </w:tcPr>
          <w:p w:rsidR="00FA1F75" w:rsidRPr="001C061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323310</w:t>
            </w:r>
            <w:r w:rsidRPr="001C0613">
              <w:rPr>
                <w:rFonts w:ascii="Times New Roman" w:hAnsi="Times New Roman" w:cs="Times New Roman"/>
                <w:color w:val="000000"/>
                <w:sz w:val="16"/>
                <w:szCs w:val="16"/>
              </w:rPr>
              <w:t>00,00</w:t>
            </w:r>
          </w:p>
        </w:tc>
      </w:tr>
      <w:tr w:rsidR="00FA1F75" w:rsidRPr="003B7DB8" w:rsidTr="00A460A7">
        <w:trPr>
          <w:trHeight w:val="454"/>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000000" w:fill="FFFFFF"/>
            <w:vAlign w:val="bottom"/>
            <w:hideMark/>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shd w:val="clear" w:color="000000" w:fill="FFFFFF"/>
            <w:vAlign w:val="bottom"/>
          </w:tcPr>
          <w:p w:rsidR="00FA1F75" w:rsidRPr="001C0613" w:rsidRDefault="00FA1F75" w:rsidP="00A460A7">
            <w:pPr>
              <w:jc w:val="right"/>
              <w:rPr>
                <w:rFonts w:ascii="Times New Roman" w:hAnsi="Times New Roman" w:cs="Times New Roman"/>
                <w:color w:val="000000"/>
                <w:sz w:val="16"/>
                <w:szCs w:val="16"/>
              </w:rPr>
            </w:pPr>
            <w:r w:rsidRPr="001C0613">
              <w:rPr>
                <w:rFonts w:ascii="Times New Roman" w:hAnsi="Times New Roman" w:cs="Times New Roman"/>
                <w:color w:val="000000"/>
                <w:sz w:val="16"/>
                <w:szCs w:val="16"/>
              </w:rPr>
              <w:t>0,00</w:t>
            </w:r>
          </w:p>
        </w:tc>
      </w:tr>
      <w:tr w:rsidR="00FA1F75" w:rsidRPr="003B7DB8" w:rsidTr="00A460A7">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1.1.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w:t>
            </w: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343582</w:t>
            </w:r>
            <w:r w:rsidRPr="00101353">
              <w:rPr>
                <w:rFonts w:ascii="Times New Roman" w:hAnsi="Times New Roman" w:cs="Times New Roman"/>
                <w:color w:val="000000"/>
                <w:sz w:val="16"/>
                <w:szCs w:val="16"/>
              </w:rPr>
              <w:t>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34339200,00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34567600,00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1032650</w:t>
            </w:r>
            <w:r w:rsidRPr="00101353">
              <w:rPr>
                <w:rFonts w:ascii="Times New Roman" w:hAnsi="Times New Roman" w:cs="Times New Roman"/>
                <w:color w:val="000000"/>
                <w:sz w:val="16"/>
                <w:szCs w:val="16"/>
              </w:rPr>
              <w:t>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24860000,00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24702000,00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24420000,00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73982000,00</w:t>
            </w:r>
          </w:p>
        </w:tc>
      </w:tr>
      <w:tr w:rsidR="00FA1F75" w:rsidRPr="003B7DB8" w:rsidTr="00A460A7">
        <w:trPr>
          <w:trHeight w:val="585"/>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94982</w:t>
            </w:r>
            <w:r w:rsidRPr="00101353">
              <w:rPr>
                <w:rFonts w:ascii="Times New Roman" w:hAnsi="Times New Roman" w:cs="Times New Roman"/>
                <w:color w:val="000000"/>
                <w:sz w:val="16"/>
                <w:szCs w:val="16"/>
              </w:rPr>
              <w:t>00,00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9637200,00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10147600,00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292830</w:t>
            </w:r>
            <w:r w:rsidRPr="00101353">
              <w:rPr>
                <w:rFonts w:ascii="Times New Roman" w:hAnsi="Times New Roman" w:cs="Times New Roman"/>
                <w:color w:val="000000"/>
                <w:sz w:val="16"/>
                <w:szCs w:val="16"/>
              </w:rPr>
              <w:t>00,00</w:t>
            </w:r>
          </w:p>
        </w:tc>
      </w:tr>
      <w:tr w:rsidR="00FA1F75" w:rsidRPr="003B7DB8" w:rsidTr="00A460A7">
        <w:trPr>
          <w:trHeight w:val="765"/>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340"/>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lastRenderedPageBreak/>
              <w:t>1.1.1.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25111150,00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24951550,00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24666700,00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74729400,00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24860000,00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24702000,00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24420000,00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73982000,00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251150,00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249550,00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246700,00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747400,00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1.1.2.</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92470</w:t>
            </w:r>
            <w:r w:rsidRPr="00101353">
              <w:rPr>
                <w:rFonts w:ascii="Times New Roman" w:hAnsi="Times New Roman" w:cs="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9387650,00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9900900,00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285356</w:t>
            </w:r>
            <w:r w:rsidRPr="00101353">
              <w:rPr>
                <w:rFonts w:ascii="Times New Roman" w:hAnsi="Times New Roman" w:cs="Times New Roman"/>
                <w:color w:val="000000"/>
                <w:sz w:val="16"/>
                <w:szCs w:val="16"/>
              </w:rPr>
              <w:t>00,00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51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567"/>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92470</w:t>
            </w:r>
            <w:r w:rsidRPr="00101353">
              <w:rPr>
                <w:rFonts w:ascii="Times New Roman" w:hAnsi="Times New Roman" w:cs="Times New Roman"/>
                <w:color w:val="000000"/>
                <w:sz w:val="16"/>
                <w:szCs w:val="16"/>
              </w:rPr>
              <w:t>50,00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9387650,00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9900900,00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285356</w:t>
            </w:r>
            <w:r w:rsidRPr="00101353">
              <w:rPr>
                <w:rFonts w:ascii="Times New Roman" w:hAnsi="Times New Roman" w:cs="Times New Roman"/>
                <w:color w:val="000000"/>
                <w:sz w:val="16"/>
                <w:szCs w:val="16"/>
              </w:rPr>
              <w:t>00,00</w:t>
            </w:r>
          </w:p>
        </w:tc>
      </w:tr>
      <w:tr w:rsidR="00FA1F75" w:rsidRPr="003B7DB8" w:rsidTr="00A460A7">
        <w:trPr>
          <w:trHeight w:val="567"/>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101353" w:rsidRDefault="00FA1F75" w:rsidP="00A460A7">
            <w:pPr>
              <w:jc w:val="center"/>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101353" w:rsidRDefault="00FA1F75" w:rsidP="00A460A7">
            <w:pPr>
              <w:jc w:val="right"/>
              <w:rPr>
                <w:rFonts w:ascii="Times New Roman" w:hAnsi="Times New Roman" w:cs="Times New Roman"/>
                <w:color w:val="000000"/>
                <w:sz w:val="16"/>
                <w:szCs w:val="16"/>
              </w:rPr>
            </w:pPr>
            <w:r w:rsidRPr="00101353">
              <w:rPr>
                <w:rFonts w:ascii="Times New Roman" w:hAnsi="Times New Roman" w:cs="Times New Roman"/>
                <w:color w:val="000000"/>
                <w:sz w:val="16"/>
                <w:szCs w:val="16"/>
              </w:rPr>
              <w:t>0,00</w:t>
            </w:r>
          </w:p>
        </w:tc>
      </w:tr>
      <w:tr w:rsidR="00FA1F75" w:rsidRPr="003B7DB8" w:rsidTr="00A460A7">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Ремонт автодорог общего пользования местного значения и сооружений на них</w:t>
            </w:r>
          </w:p>
        </w:tc>
        <w:tc>
          <w:tcPr>
            <w:tcW w:w="1926" w:type="dxa"/>
            <w:tcBorders>
              <w:top w:val="nil"/>
              <w:left w:val="nil"/>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C619EF"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15458</w:t>
            </w:r>
            <w:r w:rsidRPr="00C619EF">
              <w:rPr>
                <w:rFonts w:ascii="Times New Roman" w:hAnsi="Times New Roman"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63195C">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63195C">
              <w:rPr>
                <w:rFonts w:ascii="Times New Roman" w:hAnsi="Times New Roman" w:cs="Times New Roman"/>
                <w:color w:val="000000"/>
                <w:sz w:val="16"/>
                <w:szCs w:val="16"/>
              </w:rPr>
              <w:t>0,00</w:t>
            </w:r>
            <w:r w:rsidRPr="00C619EF">
              <w:rPr>
                <w:rFonts w:ascii="Times New Roman" w:hAnsi="Times New Roman" w:cs="Times New Roman"/>
                <w:color w:val="000000"/>
                <w:sz w:val="16"/>
                <w:szCs w:val="16"/>
              </w:rPr>
              <w:t>0</w:t>
            </w:r>
          </w:p>
        </w:tc>
        <w:tc>
          <w:tcPr>
            <w:tcW w:w="1559" w:type="dxa"/>
            <w:tcBorders>
              <w:top w:val="nil"/>
              <w:left w:val="nil"/>
              <w:bottom w:val="single" w:sz="4" w:space="0" w:color="auto"/>
              <w:right w:val="single" w:sz="4" w:space="0" w:color="auto"/>
            </w:tcBorders>
            <w:vAlign w:val="bottom"/>
          </w:tcPr>
          <w:p w:rsidR="00FA1F75" w:rsidRPr="00C619EF" w:rsidRDefault="00FA1F75" w:rsidP="00A460A7">
            <w:pPr>
              <w:jc w:val="right"/>
              <w:rPr>
                <w:rFonts w:ascii="Times New Roman" w:hAnsi="Times New Roman" w:cs="Times New Roman"/>
                <w:color w:val="000000"/>
                <w:sz w:val="16"/>
                <w:szCs w:val="16"/>
              </w:rPr>
            </w:pPr>
            <w:r>
              <w:rPr>
                <w:rFonts w:ascii="Times New Roman" w:hAnsi="Times New Roman" w:cs="Times New Roman"/>
                <w:color w:val="000000"/>
                <w:sz w:val="16"/>
                <w:szCs w:val="16"/>
              </w:rPr>
              <w:t>15458</w:t>
            </w:r>
            <w:r w:rsidRPr="00C619EF">
              <w:rPr>
                <w:rFonts w:ascii="Times New Roman" w:hAnsi="Times New Roman" w:cs="Times New Roman"/>
                <w:color w:val="000000"/>
                <w:sz w:val="16"/>
                <w:szCs w:val="16"/>
              </w:rPr>
              <w:t>500,00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15443000,00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15443000,00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15500,00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C619EF" w:rsidRDefault="00FA1F75" w:rsidP="00A460A7">
            <w:pPr>
              <w:jc w:val="right"/>
              <w:rPr>
                <w:rFonts w:ascii="Times New Roman" w:hAnsi="Times New Roman" w:cs="Times New Roman"/>
                <w:color w:val="000000"/>
                <w:sz w:val="16"/>
                <w:szCs w:val="16"/>
              </w:rPr>
            </w:pPr>
            <w:r w:rsidRPr="00C619EF">
              <w:rPr>
                <w:rFonts w:ascii="Times New Roman" w:hAnsi="Times New Roman" w:cs="Times New Roman"/>
                <w:color w:val="000000"/>
                <w:sz w:val="16"/>
                <w:szCs w:val="16"/>
              </w:rPr>
              <w:t>15500,00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F3060A" w:rsidRDefault="00FA1F75" w:rsidP="00A460A7">
            <w:pPr>
              <w:jc w:val="center"/>
              <w:rPr>
                <w:rFonts w:ascii="Times New Roman" w:hAnsi="Times New Roman" w:cs="Times New Roman"/>
                <w:sz w:val="16"/>
                <w:szCs w:val="16"/>
              </w:rPr>
            </w:pPr>
            <w:r w:rsidRPr="00F3060A">
              <w:rPr>
                <w:rFonts w:ascii="Times New Roman" w:hAnsi="Times New Roman" w:cs="Times New Roman"/>
                <w:sz w:val="16"/>
                <w:szCs w:val="16"/>
              </w:rPr>
              <w:t>0,00</w:t>
            </w:r>
          </w:p>
        </w:tc>
      </w:tr>
      <w:tr w:rsidR="00FA1F75" w:rsidRPr="003B7DB8" w:rsidTr="00A460A7">
        <w:trPr>
          <w:trHeight w:val="406"/>
        </w:trPr>
        <w:tc>
          <w:tcPr>
            <w:tcW w:w="817"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1.2.1</w:t>
            </w:r>
          </w:p>
        </w:tc>
        <w:tc>
          <w:tcPr>
            <w:tcW w:w="1873"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Ремонт автомобильной дороги Лебяжье-Лаж-Кузнецово</w:t>
            </w:r>
          </w:p>
        </w:tc>
        <w:tc>
          <w:tcPr>
            <w:tcW w:w="1926" w:type="dxa"/>
            <w:tcBorders>
              <w:top w:val="nil"/>
              <w:left w:val="nil"/>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9022450</w:t>
            </w:r>
            <w:r w:rsidRPr="003961C8">
              <w:rPr>
                <w:rFonts w:ascii="Times New Roman" w:hAnsi="Times New Roman" w:cs="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9022450</w:t>
            </w:r>
            <w:r w:rsidRPr="003961C8">
              <w:rPr>
                <w:rFonts w:ascii="Times New Roman" w:hAnsi="Times New Roman" w:cs="Times New Roman"/>
                <w:color w:val="000000"/>
                <w:sz w:val="16"/>
                <w:szCs w:val="16"/>
              </w:rPr>
              <w:t>,00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31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9013404,00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9013404,00</w:t>
            </w:r>
          </w:p>
        </w:tc>
      </w:tr>
      <w:tr w:rsidR="00FA1F75" w:rsidRPr="003B7DB8" w:rsidTr="00A460A7">
        <w:trPr>
          <w:trHeight w:val="45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9046,00</w:t>
            </w:r>
          </w:p>
        </w:tc>
      </w:tr>
      <w:tr w:rsidR="00FA1F75" w:rsidRPr="003B7DB8" w:rsidTr="00A460A7">
        <w:trPr>
          <w:trHeight w:val="510"/>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F3060A" w:rsidRDefault="00FA1F75" w:rsidP="00A460A7">
            <w:pPr>
              <w:jc w:val="center"/>
              <w:rPr>
                <w:rFonts w:ascii="Times New Roman" w:hAnsi="Times New Roman" w:cs="Times New Roman"/>
                <w:sz w:val="16"/>
                <w:szCs w:val="16"/>
              </w:rPr>
            </w:pPr>
            <w:r w:rsidRPr="00F3060A">
              <w:rPr>
                <w:rFonts w:ascii="Times New Roman" w:hAnsi="Times New Roman" w:cs="Times New Roman"/>
                <w:sz w:val="16"/>
                <w:szCs w:val="16"/>
              </w:rPr>
              <w:t>0,00</w:t>
            </w:r>
          </w:p>
        </w:tc>
      </w:tr>
      <w:tr w:rsidR="00FA1F75" w:rsidRPr="003B7DB8" w:rsidTr="00A460A7">
        <w:trPr>
          <w:trHeight w:val="405"/>
        </w:trPr>
        <w:tc>
          <w:tcPr>
            <w:tcW w:w="817"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1.2.2</w:t>
            </w:r>
          </w:p>
        </w:tc>
        <w:tc>
          <w:tcPr>
            <w:tcW w:w="1873"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Ремонт автомобильной дороги ул. </w:t>
            </w:r>
            <w:proofErr w:type="gramStart"/>
            <w:r>
              <w:rPr>
                <w:rFonts w:ascii="Times New Roman" w:eastAsia="Times New Roman" w:hAnsi="Times New Roman" w:cs="Times New Roman"/>
                <w:color w:val="000000"/>
                <w:kern w:val="0"/>
                <w:lang w:eastAsia="ru-RU" w:bidi="ar-SA"/>
              </w:rPr>
              <w:t>Советская</w:t>
            </w:r>
            <w:proofErr w:type="gramEnd"/>
            <w:r>
              <w:rPr>
                <w:rFonts w:ascii="Times New Roman" w:eastAsia="Times New Roman" w:hAnsi="Times New Roman" w:cs="Times New Roman"/>
                <w:color w:val="000000"/>
                <w:kern w:val="0"/>
                <w:lang w:eastAsia="ru-RU" w:bidi="ar-SA"/>
              </w:rPr>
              <w:t xml:space="preserve"> пгт. Лебяжье</w:t>
            </w:r>
          </w:p>
        </w:tc>
        <w:tc>
          <w:tcPr>
            <w:tcW w:w="1926" w:type="dxa"/>
            <w:tcBorders>
              <w:top w:val="nil"/>
              <w:left w:val="nil"/>
              <w:bottom w:val="single" w:sz="4" w:space="0" w:color="auto"/>
              <w:right w:val="single" w:sz="4" w:space="0" w:color="auto"/>
            </w:tcBorders>
            <w:shd w:val="clear" w:color="auto" w:fill="auto"/>
            <w:hideMark/>
          </w:tcPr>
          <w:p w:rsidR="00FA1F75"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6436050</w:t>
            </w:r>
            <w:r w:rsidRPr="003961C8">
              <w:rPr>
                <w:rFonts w:ascii="Times New Roman" w:hAnsi="Times New Roman" w:cs="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6436050</w:t>
            </w:r>
            <w:r w:rsidRPr="003961C8">
              <w:rPr>
                <w:rFonts w:ascii="Times New Roman" w:hAnsi="Times New Roman" w:cs="Times New Roman"/>
                <w:color w:val="000000"/>
                <w:sz w:val="16"/>
                <w:szCs w:val="16"/>
              </w:rPr>
              <w:t>,00</w:t>
            </w:r>
          </w:p>
        </w:tc>
      </w:tr>
      <w:tr w:rsidR="00FA1F75" w:rsidRPr="003B7DB8" w:rsidTr="00A460A7">
        <w:trPr>
          <w:trHeight w:val="46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60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6429596</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6429596</w:t>
            </w:r>
            <w:r w:rsidRPr="003961C8">
              <w:rPr>
                <w:rFonts w:ascii="Times New Roman" w:hAnsi="Times New Roman" w:cs="Times New Roman"/>
                <w:color w:val="000000"/>
                <w:sz w:val="16"/>
                <w:szCs w:val="16"/>
              </w:rPr>
              <w:t>,00</w:t>
            </w:r>
          </w:p>
        </w:tc>
      </w:tr>
      <w:tr w:rsidR="00FA1F75" w:rsidRPr="003B7DB8" w:rsidTr="00A460A7">
        <w:trPr>
          <w:trHeight w:val="64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6454</w:t>
            </w:r>
            <w:r w:rsidRPr="003961C8">
              <w:rPr>
                <w:rFonts w:ascii="Times New Roman" w:hAnsi="Times New Roman" w:cs="Times New Roman"/>
                <w:color w:val="000000"/>
                <w:sz w:val="16"/>
                <w:szCs w:val="16"/>
              </w:rPr>
              <w:t>,00</w:t>
            </w:r>
          </w:p>
        </w:tc>
      </w:tr>
      <w:tr w:rsidR="00FA1F75" w:rsidRPr="003B7DB8" w:rsidTr="00A460A7">
        <w:trPr>
          <w:trHeight w:val="660"/>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Pr="00E7741B"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F3060A" w:rsidRDefault="00FA1F75" w:rsidP="00A460A7">
            <w:pPr>
              <w:jc w:val="center"/>
              <w:rPr>
                <w:rFonts w:ascii="Times New Roman" w:hAnsi="Times New Roman" w:cs="Times New Roman"/>
                <w:sz w:val="16"/>
                <w:szCs w:val="16"/>
              </w:rPr>
            </w:pPr>
            <w:r w:rsidRPr="00F3060A">
              <w:rPr>
                <w:rFonts w:ascii="Times New Roman" w:hAnsi="Times New Roman" w:cs="Times New Roman"/>
                <w:sz w:val="16"/>
                <w:szCs w:val="16"/>
              </w:rPr>
              <w:t>0,00</w:t>
            </w:r>
          </w:p>
        </w:tc>
      </w:tr>
      <w:tr w:rsidR="00FA1F75" w:rsidRPr="003B7DB8" w:rsidTr="00A460A7">
        <w:trPr>
          <w:trHeight w:val="396"/>
        </w:trPr>
        <w:tc>
          <w:tcPr>
            <w:tcW w:w="817" w:type="dxa"/>
            <w:vMerge w:val="restart"/>
            <w:tcBorders>
              <w:left w:val="single" w:sz="4" w:space="0" w:color="auto"/>
              <w:right w:val="single" w:sz="4" w:space="0" w:color="auto"/>
            </w:tcBorders>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w:t>
            </w:r>
            <w:r w:rsidRPr="003B7DB8">
              <w:rPr>
                <w:rFonts w:ascii="Times New Roman" w:eastAsia="Times New Roman" w:hAnsi="Times New Roman" w:cs="Times New Roman"/>
                <w:color w:val="000000"/>
                <w:kern w:val="0"/>
                <w:lang w:eastAsia="ru-RU" w:bidi="ar-SA"/>
              </w:rPr>
              <w:t>.</w:t>
            </w:r>
          </w:p>
        </w:tc>
        <w:tc>
          <w:tcPr>
            <w:tcW w:w="1873" w:type="dxa"/>
            <w:vMerge w:val="restart"/>
            <w:tcBorders>
              <w:left w:val="single" w:sz="4" w:space="0" w:color="auto"/>
              <w:right w:val="single" w:sz="4" w:space="0" w:color="auto"/>
            </w:tcBorders>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left w:val="single" w:sz="4" w:space="0" w:color="auto"/>
              <w:right w:val="single" w:sz="4" w:space="0" w:color="auto"/>
            </w:tcBorders>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Выполнение работ по повышению безопасности дорожного движения</w:t>
            </w: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465"/>
        </w:trPr>
        <w:tc>
          <w:tcPr>
            <w:tcW w:w="817" w:type="dxa"/>
            <w:vMerge/>
            <w:tcBorders>
              <w:left w:val="single" w:sz="4" w:space="0" w:color="auto"/>
              <w:right w:val="single" w:sz="4" w:space="0" w:color="auto"/>
            </w:tcBorders>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hideMark/>
          </w:tcPr>
          <w:p w:rsidR="00FA1F75" w:rsidRPr="002D4FF3" w:rsidRDefault="00FA1F75" w:rsidP="00A460A7">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480"/>
        </w:trPr>
        <w:tc>
          <w:tcPr>
            <w:tcW w:w="817" w:type="dxa"/>
            <w:vMerge/>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FA1F75" w:rsidRPr="002D4FF3" w:rsidRDefault="00FA1F75" w:rsidP="00A460A7">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690"/>
        </w:trPr>
        <w:tc>
          <w:tcPr>
            <w:tcW w:w="817" w:type="dxa"/>
            <w:vMerge/>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FA1F75" w:rsidRPr="002D4FF3" w:rsidRDefault="00FA1F75" w:rsidP="00A460A7">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630"/>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Pr="002D4FF3" w:rsidRDefault="00FA1F75" w:rsidP="00A460A7">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val="restart"/>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p>
        </w:tc>
        <w:tc>
          <w:tcPr>
            <w:tcW w:w="1873" w:type="dxa"/>
            <w:vMerge w:val="restart"/>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val="restart"/>
            <w:tcBorders>
              <w:left w:val="single" w:sz="4" w:space="0" w:color="auto"/>
              <w:right w:val="single" w:sz="4" w:space="0" w:color="auto"/>
            </w:tcBorders>
            <w:vAlign w:val="center"/>
            <w:hideMark/>
          </w:tcPr>
          <w:p w:rsidR="00FA1F75" w:rsidRPr="002D4FF3" w:rsidRDefault="00FA1F75" w:rsidP="00A460A7">
            <w:pPr>
              <w:ind w:firstLine="4"/>
              <w:jc w:val="center"/>
              <w:rPr>
                <w:rFonts w:ascii="Times New Roman" w:hAnsi="Times New Roman"/>
                <w:color w:val="000000"/>
                <w:sz w:val="26"/>
                <w:szCs w:val="26"/>
              </w:rPr>
            </w:pPr>
            <w:r>
              <w:rPr>
                <w:rFonts w:ascii="Times New Roman" w:hAnsi="Times New Roman"/>
                <w:color w:val="000000"/>
                <w:sz w:val="26"/>
                <w:szCs w:val="26"/>
              </w:rPr>
              <w:t>Пассажирские перевозки на внутримуниципальных маршрутах</w:t>
            </w: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1032500,00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3032500</w:t>
            </w:r>
            <w:r w:rsidRPr="003961C8">
              <w:rPr>
                <w:rFonts w:ascii="Times New Roman" w:hAnsi="Times New Roman" w:cs="Times New Roman"/>
                <w:color w:val="000000"/>
                <w:sz w:val="16"/>
                <w:szCs w:val="16"/>
              </w:rPr>
              <w:t>,00</w:t>
            </w:r>
          </w:p>
        </w:tc>
      </w:tr>
      <w:tr w:rsidR="00FA1F75" w:rsidRPr="003B7DB8" w:rsidTr="00A460A7">
        <w:trPr>
          <w:trHeight w:val="570"/>
        </w:trPr>
        <w:tc>
          <w:tcPr>
            <w:tcW w:w="817" w:type="dxa"/>
            <w:vMerge/>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1032500,00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3032500</w:t>
            </w:r>
            <w:r w:rsidRPr="003961C8">
              <w:rPr>
                <w:rFonts w:ascii="Times New Roman" w:hAnsi="Times New Roman" w:cs="Times New Roman"/>
                <w:color w:val="000000"/>
                <w:sz w:val="16"/>
                <w:szCs w:val="16"/>
              </w:rPr>
              <w:t>,00</w:t>
            </w:r>
          </w:p>
        </w:tc>
      </w:tr>
      <w:tr w:rsidR="00FA1F75" w:rsidRPr="003B7DB8" w:rsidTr="00A460A7">
        <w:trPr>
          <w:trHeight w:val="345"/>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Default="00FA1F75" w:rsidP="00A460A7">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xml:space="preserve">Иные </w:t>
            </w:r>
            <w:r w:rsidRPr="003B7DB8">
              <w:rPr>
                <w:rFonts w:ascii="Times New Roman" w:eastAsia="Times New Roman" w:hAnsi="Times New Roman" w:cs="Times New Roman"/>
                <w:color w:val="000000"/>
                <w:kern w:val="0"/>
                <w:lang w:eastAsia="ru-RU" w:bidi="ar-SA"/>
              </w:rPr>
              <w:lastRenderedPageBreak/>
              <w:t>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Субсидия на компенсацию части затрат в связи с оказанием услуг по перевозке пассажиров на внутримуниципальных маршрутах, включенных в реестр социальных маршрутов</w:t>
            </w: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3000000,0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1000000,0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3000000,0</w:t>
            </w:r>
          </w:p>
        </w:tc>
      </w:tr>
      <w:tr w:rsidR="00FA1F75" w:rsidRPr="003B7DB8" w:rsidTr="00A460A7">
        <w:trPr>
          <w:trHeight w:val="630"/>
        </w:trPr>
        <w:tc>
          <w:tcPr>
            <w:tcW w:w="817"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390"/>
        </w:trPr>
        <w:tc>
          <w:tcPr>
            <w:tcW w:w="817" w:type="dxa"/>
            <w:vMerge w:val="restart"/>
            <w:tcBorders>
              <w:top w:val="nil"/>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2</w:t>
            </w:r>
          </w:p>
        </w:tc>
        <w:tc>
          <w:tcPr>
            <w:tcW w:w="1873" w:type="dxa"/>
            <w:vMerge w:val="restart"/>
            <w:tcBorders>
              <w:top w:val="nil"/>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Страхование автомобиля </w:t>
            </w:r>
            <w:proofErr w:type="spellStart"/>
            <w:r>
              <w:rPr>
                <w:rFonts w:ascii="Times New Roman" w:eastAsia="Times New Roman" w:hAnsi="Times New Roman" w:cs="Times New Roman"/>
                <w:color w:val="000000"/>
                <w:kern w:val="0"/>
                <w:lang w:eastAsia="ru-RU" w:bidi="ar-SA"/>
              </w:rPr>
              <w:t>ГАЗель</w:t>
            </w:r>
            <w:proofErr w:type="spellEnd"/>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20000,</w:t>
            </w:r>
            <w:r w:rsidRPr="003961C8">
              <w:rPr>
                <w:rFonts w:ascii="Times New Roman" w:hAnsi="Times New Roman" w:cs="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20000,</w:t>
            </w:r>
            <w:r w:rsidRPr="003961C8">
              <w:rPr>
                <w:rFonts w:ascii="Times New Roman" w:hAnsi="Times New Roman" w:cs="Times New Roman"/>
                <w:color w:val="000000"/>
                <w:sz w:val="16"/>
                <w:szCs w:val="16"/>
              </w:rPr>
              <w:t>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4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2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20000,</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20000,</w:t>
            </w:r>
            <w:r w:rsidRPr="003961C8">
              <w:rPr>
                <w:rFonts w:ascii="Times New Roman" w:hAnsi="Times New Roman" w:cs="Times New Roman"/>
                <w:color w:val="000000"/>
                <w:sz w:val="16"/>
                <w:szCs w:val="16"/>
              </w:rPr>
              <w:t>00</w:t>
            </w:r>
          </w:p>
        </w:tc>
      </w:tr>
      <w:tr w:rsidR="00FA1F75" w:rsidRPr="003B7DB8" w:rsidTr="00A460A7">
        <w:trPr>
          <w:trHeight w:val="480"/>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459"/>
        </w:trPr>
        <w:tc>
          <w:tcPr>
            <w:tcW w:w="817" w:type="dxa"/>
            <w:vMerge w:val="restart"/>
            <w:tcBorders>
              <w:top w:val="nil"/>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3</w:t>
            </w:r>
          </w:p>
        </w:tc>
        <w:tc>
          <w:tcPr>
            <w:tcW w:w="1873" w:type="dxa"/>
            <w:vMerge w:val="restart"/>
            <w:tcBorders>
              <w:top w:val="nil"/>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Транспортный налог (</w:t>
            </w:r>
            <w:proofErr w:type="spellStart"/>
            <w:r>
              <w:rPr>
                <w:rFonts w:ascii="Times New Roman" w:eastAsia="Times New Roman" w:hAnsi="Times New Roman" w:cs="Times New Roman"/>
                <w:color w:val="000000"/>
                <w:kern w:val="0"/>
                <w:lang w:eastAsia="ru-RU" w:bidi="ar-SA"/>
              </w:rPr>
              <w:t>ГАЗель</w:t>
            </w:r>
            <w:proofErr w:type="spellEnd"/>
            <w:r>
              <w:rPr>
                <w:rFonts w:ascii="Times New Roman" w:eastAsia="Times New Roman" w:hAnsi="Times New Roman" w:cs="Times New Roman"/>
                <w:color w:val="000000"/>
                <w:kern w:val="0"/>
                <w:lang w:eastAsia="ru-RU" w:bidi="ar-SA"/>
              </w:rPr>
              <w:t>)</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7500</w:t>
            </w:r>
            <w:r w:rsidRPr="003961C8">
              <w:rPr>
                <w:rFonts w:ascii="Times New Roman" w:hAnsi="Times New Roman" w:cs="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7500</w:t>
            </w:r>
            <w:r w:rsidRPr="003961C8">
              <w:rPr>
                <w:rFonts w:ascii="Times New Roman" w:hAnsi="Times New Roman" w:cs="Times New Roman"/>
                <w:color w:val="000000"/>
                <w:sz w:val="16"/>
                <w:szCs w:val="16"/>
              </w:rPr>
              <w:t>,00</w:t>
            </w:r>
          </w:p>
        </w:tc>
      </w:tr>
      <w:tr w:rsidR="00FA1F75" w:rsidRPr="003B7DB8" w:rsidTr="00A460A7">
        <w:trPr>
          <w:trHeight w:val="49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49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7500</w:t>
            </w:r>
            <w:r w:rsidRPr="003961C8">
              <w:rPr>
                <w:rFonts w:ascii="Times New Roman" w:hAnsi="Times New Roman" w:cs="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7500</w:t>
            </w:r>
            <w:r w:rsidRPr="003961C8">
              <w:rPr>
                <w:rFonts w:ascii="Times New Roman" w:hAnsi="Times New Roman" w:cs="Times New Roman"/>
                <w:color w:val="000000"/>
                <w:sz w:val="16"/>
                <w:szCs w:val="16"/>
              </w:rPr>
              <w:t>,00</w:t>
            </w:r>
          </w:p>
        </w:tc>
      </w:tr>
      <w:tr w:rsidR="00FA1F75" w:rsidRPr="003B7DB8" w:rsidTr="00A460A7">
        <w:trPr>
          <w:trHeight w:val="495"/>
        </w:trPr>
        <w:tc>
          <w:tcPr>
            <w:tcW w:w="817"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366"/>
        </w:trPr>
        <w:tc>
          <w:tcPr>
            <w:tcW w:w="817" w:type="dxa"/>
            <w:vMerge w:val="restart"/>
            <w:tcBorders>
              <w:top w:val="single" w:sz="4" w:space="0" w:color="auto"/>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4</w:t>
            </w:r>
          </w:p>
        </w:tc>
        <w:tc>
          <w:tcPr>
            <w:tcW w:w="1873" w:type="dxa"/>
            <w:vMerge w:val="restart"/>
            <w:tcBorders>
              <w:top w:val="single" w:sz="4" w:space="0" w:color="auto"/>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single" w:sz="4" w:space="0" w:color="auto"/>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Default="00FA1F75" w:rsidP="00A460A7">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Возмещение затрат АО КПАТ</w:t>
            </w:r>
          </w:p>
          <w:p w:rsidR="00FA1F75" w:rsidRDefault="00FA1F75" w:rsidP="00A460A7">
            <w:pPr>
              <w:widowControl/>
              <w:suppressAutoHyphens w:val="0"/>
              <w:rPr>
                <w:rFonts w:ascii="Times New Roman" w:eastAsia="Times New Roman" w:hAnsi="Times New Roman" w:cs="Times New Roman"/>
                <w:color w:val="000000"/>
                <w:kern w:val="0"/>
                <w:lang w:eastAsia="ru-RU" w:bidi="ar-SA"/>
              </w:rPr>
            </w:pPr>
          </w:p>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lastRenderedPageBreak/>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5000,00</w:t>
            </w:r>
          </w:p>
        </w:tc>
      </w:tr>
      <w:tr w:rsidR="00FA1F75" w:rsidRPr="003B7DB8" w:rsidTr="00A460A7">
        <w:trPr>
          <w:trHeight w:val="315"/>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xml:space="preserve">Федеральный </w:t>
            </w:r>
            <w:r w:rsidRPr="003B7DB8">
              <w:rPr>
                <w:rFonts w:ascii="Times New Roman" w:eastAsia="Times New Roman" w:hAnsi="Times New Roman" w:cs="Times New Roman"/>
                <w:color w:val="000000"/>
                <w:kern w:val="0"/>
                <w:lang w:eastAsia="ru-RU" w:bidi="ar-SA"/>
              </w:rPr>
              <w:lastRenderedPageBreak/>
              <w:t>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510"/>
        </w:trPr>
        <w:tc>
          <w:tcPr>
            <w:tcW w:w="817"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r w:rsidR="00FA1F75" w:rsidRPr="003B7DB8" w:rsidTr="00A460A7">
        <w:trPr>
          <w:trHeight w:val="450"/>
        </w:trPr>
        <w:tc>
          <w:tcPr>
            <w:tcW w:w="817" w:type="dxa"/>
            <w:vMerge/>
            <w:tcBorders>
              <w:left w:val="single" w:sz="4" w:space="0" w:color="auto"/>
              <w:bottom w:val="nil"/>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nil"/>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nil"/>
              <w:right w:val="single" w:sz="4" w:space="0" w:color="auto"/>
            </w:tcBorders>
            <w:vAlign w:val="center"/>
            <w:hideMark/>
          </w:tcPr>
          <w:p w:rsidR="00FA1F75"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5000,00</w:t>
            </w:r>
          </w:p>
        </w:tc>
      </w:tr>
      <w:tr w:rsidR="00FA1F75" w:rsidRPr="003B7DB8" w:rsidTr="00A460A7">
        <w:trPr>
          <w:trHeight w:val="135"/>
        </w:trPr>
        <w:tc>
          <w:tcPr>
            <w:tcW w:w="817" w:type="dxa"/>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873" w:type="dxa"/>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4081" w:type="dxa"/>
            <w:tcBorders>
              <w:top w:val="nil"/>
              <w:left w:val="single" w:sz="4" w:space="0" w:color="auto"/>
              <w:bottom w:val="single" w:sz="4" w:space="0" w:color="auto"/>
              <w:right w:val="single" w:sz="4" w:space="0" w:color="auto"/>
            </w:tcBorders>
            <w:vAlign w:val="center"/>
            <w:hideMark/>
          </w:tcPr>
          <w:p w:rsidR="00FA1F75" w:rsidRPr="003B7DB8" w:rsidRDefault="00FA1F75" w:rsidP="00A460A7">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FA1F75" w:rsidRPr="003B7DB8" w:rsidRDefault="00FA1F75" w:rsidP="00A460A7">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A1F75" w:rsidRPr="003961C8" w:rsidRDefault="00FA1F75" w:rsidP="00A460A7">
            <w:pPr>
              <w:jc w:val="cente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vAlign w:val="bottom"/>
          </w:tcPr>
          <w:p w:rsidR="00FA1F75" w:rsidRPr="003961C8" w:rsidRDefault="00FA1F75" w:rsidP="00A460A7">
            <w:pPr>
              <w:jc w:val="center"/>
              <w:rPr>
                <w:rFonts w:ascii="Times New Roman" w:hAnsi="Times New Roman" w:cs="Times New Roman"/>
                <w:color w:val="000000"/>
                <w:sz w:val="16"/>
                <w:szCs w:val="16"/>
              </w:rPr>
            </w:pPr>
            <w:r w:rsidRPr="003961C8">
              <w:rPr>
                <w:rFonts w:ascii="Times New Roman" w:hAnsi="Times New Roman" w:cs="Times New Roman"/>
                <w:color w:val="000000"/>
                <w:sz w:val="16"/>
                <w:szCs w:val="16"/>
              </w:rPr>
              <w:t>0,00</w:t>
            </w:r>
          </w:p>
        </w:tc>
      </w:tr>
    </w:tbl>
    <w:p w:rsidR="00FA1F75" w:rsidRDefault="00FA1F75" w:rsidP="00FA1F75">
      <w:pPr>
        <w:autoSpaceDE w:val="0"/>
        <w:jc w:val="both"/>
        <w:rPr>
          <w:rFonts w:ascii="Times New Roman" w:hAnsi="Times New Roman" w:cs="Times New Roman"/>
          <w:bCs/>
        </w:rPr>
      </w:pPr>
    </w:p>
    <w:p w:rsidR="00FA1F75" w:rsidRPr="00380E46" w:rsidRDefault="00FA1F75" w:rsidP="00FA1F75">
      <w:pPr>
        <w:autoSpaceDE w:val="0"/>
        <w:jc w:val="both"/>
        <w:rPr>
          <w:rFonts w:ascii="Times New Roman" w:hAnsi="Times New Roman" w:cs="Times New Roman"/>
          <w:bCs/>
        </w:rPr>
      </w:pPr>
    </w:p>
    <w:p w:rsidR="00FA1F75" w:rsidRPr="006F6243" w:rsidRDefault="00FA1F75" w:rsidP="00FA1F75">
      <w:pPr>
        <w:autoSpaceDE w:val="0"/>
        <w:rPr>
          <w:rFonts w:ascii="Times New Roman" w:hAnsi="Times New Roman"/>
          <w:sz w:val="28"/>
          <w:szCs w:val="28"/>
        </w:rPr>
      </w:pPr>
    </w:p>
    <w:p w:rsidR="00FA1F75" w:rsidRPr="00D66C76" w:rsidRDefault="00FA1F75" w:rsidP="00FA1F75">
      <w:pPr>
        <w:jc w:val="center"/>
        <w:rPr>
          <w:rFonts w:ascii="Times New Roman" w:hAnsi="Times New Roman" w:cs="Times New Roman"/>
          <w:sz w:val="20"/>
          <w:szCs w:val="20"/>
        </w:rPr>
      </w:pPr>
      <w:r>
        <w:rPr>
          <w:rFonts w:ascii="Times New Roman" w:hAnsi="Times New Roman" w:cs="Times New Roman"/>
          <w:sz w:val="20"/>
          <w:szCs w:val="20"/>
        </w:rPr>
        <w:t>______________</w:t>
      </w:r>
    </w:p>
    <w:p w:rsidR="008E7E2E" w:rsidRPr="00380E46" w:rsidRDefault="008E7E2E" w:rsidP="008E7E2E">
      <w:pPr>
        <w:pStyle w:val="ConsPlusNonformat"/>
        <w:jc w:val="right"/>
        <w:rPr>
          <w:rFonts w:ascii="Times New Roman" w:hAnsi="Times New Roman" w:cs="Times New Roman"/>
          <w:sz w:val="24"/>
          <w:szCs w:val="24"/>
        </w:rPr>
      </w:pPr>
    </w:p>
    <w:sectPr w:rsidR="008E7E2E" w:rsidRPr="00380E46" w:rsidSect="00380E46">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5D" w:rsidRDefault="0059385D" w:rsidP="002C7E3A">
      <w:r>
        <w:separator/>
      </w:r>
    </w:p>
  </w:endnote>
  <w:endnote w:type="continuationSeparator" w:id="0">
    <w:p w:rsidR="0059385D" w:rsidRDefault="0059385D" w:rsidP="002C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1" w:usb1="500078FB" w:usb2="00000000" w:usb3="00000000" w:csb0="0000009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5D" w:rsidRDefault="0059385D" w:rsidP="002C7E3A">
      <w:r>
        <w:separator/>
      </w:r>
    </w:p>
  </w:footnote>
  <w:footnote w:type="continuationSeparator" w:id="0">
    <w:p w:rsidR="0059385D" w:rsidRDefault="0059385D" w:rsidP="002C7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5D" w:rsidRDefault="0059385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062678E"/>
    <w:multiLevelType w:val="hybridMultilevel"/>
    <w:tmpl w:val="6F966290"/>
    <w:lvl w:ilvl="0" w:tplc="56C8978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026337CC"/>
    <w:multiLevelType w:val="hybridMultilevel"/>
    <w:tmpl w:val="50A2C4FA"/>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C997FE6"/>
    <w:multiLevelType w:val="hybridMultilevel"/>
    <w:tmpl w:val="8634F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22BE9"/>
    <w:multiLevelType w:val="hybridMultilevel"/>
    <w:tmpl w:val="16DA12BE"/>
    <w:lvl w:ilvl="0" w:tplc="DB562FE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83148E"/>
    <w:multiLevelType w:val="hybridMultilevel"/>
    <w:tmpl w:val="7D20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0BE1"/>
    <w:multiLevelType w:val="multilevel"/>
    <w:tmpl w:val="6C3CBD1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9592AF0"/>
    <w:multiLevelType w:val="hybridMultilevel"/>
    <w:tmpl w:val="508ED3CA"/>
    <w:lvl w:ilvl="0" w:tplc="5540DFC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BF072C3"/>
    <w:multiLevelType w:val="hybridMultilevel"/>
    <w:tmpl w:val="B79A2664"/>
    <w:lvl w:ilvl="0" w:tplc="58949A72">
      <w:start w:val="3"/>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1E9D36DA"/>
    <w:multiLevelType w:val="hybridMultilevel"/>
    <w:tmpl w:val="B9543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F6979"/>
    <w:multiLevelType w:val="hybridMultilevel"/>
    <w:tmpl w:val="4EFEC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C77EE9"/>
    <w:multiLevelType w:val="hybridMultilevel"/>
    <w:tmpl w:val="47144A94"/>
    <w:lvl w:ilvl="0" w:tplc="E27E83D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2E9B3D70"/>
    <w:multiLevelType w:val="hybridMultilevel"/>
    <w:tmpl w:val="1A687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E4625"/>
    <w:multiLevelType w:val="hybridMultilevel"/>
    <w:tmpl w:val="B42A4484"/>
    <w:lvl w:ilvl="0" w:tplc="3B3CB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383DF0"/>
    <w:multiLevelType w:val="hybridMultilevel"/>
    <w:tmpl w:val="4760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C4604"/>
    <w:multiLevelType w:val="hybridMultilevel"/>
    <w:tmpl w:val="49689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E94898"/>
    <w:multiLevelType w:val="hybridMultilevel"/>
    <w:tmpl w:val="7AC441BC"/>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4">
    <w:nsid w:val="3E464B53"/>
    <w:multiLevelType w:val="hybridMultilevel"/>
    <w:tmpl w:val="60086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985C93"/>
    <w:multiLevelType w:val="hybridMultilevel"/>
    <w:tmpl w:val="43B4AAF8"/>
    <w:lvl w:ilvl="0" w:tplc="5022A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2528B7"/>
    <w:multiLevelType w:val="hybridMultilevel"/>
    <w:tmpl w:val="4752765E"/>
    <w:lvl w:ilvl="0" w:tplc="1AFA4CD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3703379"/>
    <w:multiLevelType w:val="hybridMultilevel"/>
    <w:tmpl w:val="874C0364"/>
    <w:lvl w:ilvl="0" w:tplc="59AEF99E">
      <w:start w:val="1"/>
      <w:numFmt w:val="decimal"/>
      <w:lvlText w:val="%1."/>
      <w:lvlJc w:val="left"/>
      <w:pPr>
        <w:ind w:left="1710" w:hanging="51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nsid w:val="622207A2"/>
    <w:multiLevelType w:val="hybridMultilevel"/>
    <w:tmpl w:val="5DB20F2C"/>
    <w:lvl w:ilvl="0" w:tplc="953A7B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4B7C22"/>
    <w:multiLevelType w:val="hybridMultilevel"/>
    <w:tmpl w:val="6F08E0EE"/>
    <w:lvl w:ilvl="0" w:tplc="A280A97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1">
    <w:nsid w:val="730C6E4D"/>
    <w:multiLevelType w:val="hybridMultilevel"/>
    <w:tmpl w:val="AD621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15DCB"/>
    <w:multiLevelType w:val="hybridMultilevel"/>
    <w:tmpl w:val="3C9A30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D49A8"/>
    <w:multiLevelType w:val="hybridMultilevel"/>
    <w:tmpl w:val="C2F83668"/>
    <w:lvl w:ilvl="0" w:tplc="DCCC20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6B128D"/>
    <w:multiLevelType w:val="hybridMultilevel"/>
    <w:tmpl w:val="8BC68FE0"/>
    <w:lvl w:ilvl="0" w:tplc="D9ECBB72">
      <w:start w:val="1"/>
      <w:numFmt w:val="decimal"/>
      <w:lvlText w:val="%1."/>
      <w:lvlJc w:val="left"/>
      <w:pPr>
        <w:ind w:left="1335" w:hanging="360"/>
      </w:pPr>
      <w:rPr>
        <w:rFonts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6">
    <w:nsid w:val="7A8F1DD5"/>
    <w:multiLevelType w:val="hybridMultilevel"/>
    <w:tmpl w:val="67E2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9B4C91"/>
    <w:multiLevelType w:val="hybridMultilevel"/>
    <w:tmpl w:val="5298F58A"/>
    <w:lvl w:ilvl="0" w:tplc="38B835F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22"/>
  </w:num>
  <w:num w:numId="5">
    <w:abstractNumId w:val="16"/>
  </w:num>
  <w:num w:numId="6">
    <w:abstractNumId w:val="11"/>
  </w:num>
  <w:num w:numId="7">
    <w:abstractNumId w:val="34"/>
  </w:num>
  <w:num w:numId="8">
    <w:abstractNumId w:val="29"/>
  </w:num>
  <w:num w:numId="9">
    <w:abstractNumId w:val="31"/>
  </w:num>
  <w:num w:numId="10">
    <w:abstractNumId w:val="8"/>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14"/>
  </w:num>
  <w:num w:numId="16">
    <w:abstractNumId w:val="36"/>
  </w:num>
  <w:num w:numId="17">
    <w:abstractNumId w:val="35"/>
  </w:num>
  <w:num w:numId="18">
    <w:abstractNumId w:val="7"/>
  </w:num>
  <w:num w:numId="19">
    <w:abstractNumId w:val="18"/>
  </w:num>
  <w:num w:numId="20">
    <w:abstractNumId w:val="17"/>
  </w:num>
  <w:num w:numId="21">
    <w:abstractNumId w:val="30"/>
  </w:num>
  <w:num w:numId="22">
    <w:abstractNumId w:val="37"/>
  </w:num>
  <w:num w:numId="23">
    <w:abstractNumId w:val="15"/>
  </w:num>
  <w:num w:numId="24">
    <w:abstractNumId w:val="21"/>
  </w:num>
  <w:num w:numId="25">
    <w:abstractNumId w:val="32"/>
  </w:num>
  <w:num w:numId="26">
    <w:abstractNumId w:val="9"/>
  </w:num>
  <w:num w:numId="27">
    <w:abstractNumId w:val="28"/>
  </w:num>
  <w:num w:numId="28">
    <w:abstractNumId w:val="1"/>
  </w:num>
  <w:num w:numId="29">
    <w:abstractNumId w:val="33"/>
  </w:num>
  <w:num w:numId="30">
    <w:abstractNumId w:val="24"/>
  </w:num>
  <w:num w:numId="31">
    <w:abstractNumId w:val="3"/>
  </w:num>
  <w:num w:numId="32">
    <w:abstractNumId w:val="4"/>
  </w:num>
  <w:num w:numId="33">
    <w:abstractNumId w:val="5"/>
  </w:num>
  <w:num w:numId="34">
    <w:abstractNumId w:val="6"/>
  </w:num>
  <w:num w:numId="35">
    <w:abstractNumId w:val="27"/>
  </w:num>
  <w:num w:numId="36">
    <w:abstractNumId w:val="12"/>
  </w:num>
  <w:num w:numId="37">
    <w:abstractNumId w:val="10"/>
  </w:num>
  <w:num w:numId="38">
    <w:abstractNumId w:val="26"/>
  </w:num>
  <w:num w:numId="39">
    <w:abstractNumId w:val="20"/>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
  <w:rsids>
    <w:rsidRoot w:val="00497622"/>
    <w:rsid w:val="00044711"/>
    <w:rsid w:val="00057977"/>
    <w:rsid w:val="00074B20"/>
    <w:rsid w:val="00076707"/>
    <w:rsid w:val="00086D34"/>
    <w:rsid w:val="00097AF8"/>
    <w:rsid w:val="000D640A"/>
    <w:rsid w:val="001066B8"/>
    <w:rsid w:val="00142B3B"/>
    <w:rsid w:val="0014425F"/>
    <w:rsid w:val="00146CAD"/>
    <w:rsid w:val="00150163"/>
    <w:rsid w:val="001B19C4"/>
    <w:rsid w:val="001E0DBD"/>
    <w:rsid w:val="001E35AF"/>
    <w:rsid w:val="0020029B"/>
    <w:rsid w:val="00210DA2"/>
    <w:rsid w:val="00210FC4"/>
    <w:rsid w:val="002274B1"/>
    <w:rsid w:val="00236126"/>
    <w:rsid w:val="00254A25"/>
    <w:rsid w:val="00266D25"/>
    <w:rsid w:val="002964C8"/>
    <w:rsid w:val="002C7E3A"/>
    <w:rsid w:val="00306459"/>
    <w:rsid w:val="00326462"/>
    <w:rsid w:val="00341622"/>
    <w:rsid w:val="00350683"/>
    <w:rsid w:val="00354245"/>
    <w:rsid w:val="00377388"/>
    <w:rsid w:val="00380E46"/>
    <w:rsid w:val="003C1E4C"/>
    <w:rsid w:val="003C4849"/>
    <w:rsid w:val="003D1718"/>
    <w:rsid w:val="00414078"/>
    <w:rsid w:val="0046344E"/>
    <w:rsid w:val="00465547"/>
    <w:rsid w:val="00477D42"/>
    <w:rsid w:val="00495524"/>
    <w:rsid w:val="0049725A"/>
    <w:rsid w:val="00497622"/>
    <w:rsid w:val="004C0042"/>
    <w:rsid w:val="004C2617"/>
    <w:rsid w:val="004D3EBA"/>
    <w:rsid w:val="004D4C5A"/>
    <w:rsid w:val="004F35D2"/>
    <w:rsid w:val="004F47DC"/>
    <w:rsid w:val="00521C73"/>
    <w:rsid w:val="005351D0"/>
    <w:rsid w:val="005365C8"/>
    <w:rsid w:val="00571EA5"/>
    <w:rsid w:val="00586FF2"/>
    <w:rsid w:val="005931F0"/>
    <w:rsid w:val="0059385D"/>
    <w:rsid w:val="005D065A"/>
    <w:rsid w:val="005E62F4"/>
    <w:rsid w:val="005E7997"/>
    <w:rsid w:val="00607304"/>
    <w:rsid w:val="00612099"/>
    <w:rsid w:val="00614884"/>
    <w:rsid w:val="006302B0"/>
    <w:rsid w:val="00656E0D"/>
    <w:rsid w:val="00661F6F"/>
    <w:rsid w:val="006B5F32"/>
    <w:rsid w:val="006E54A6"/>
    <w:rsid w:val="006F0B95"/>
    <w:rsid w:val="006F70FD"/>
    <w:rsid w:val="007449BB"/>
    <w:rsid w:val="00754E6D"/>
    <w:rsid w:val="007673AD"/>
    <w:rsid w:val="00770004"/>
    <w:rsid w:val="00797D99"/>
    <w:rsid w:val="007D7F7D"/>
    <w:rsid w:val="007F4304"/>
    <w:rsid w:val="007F53E9"/>
    <w:rsid w:val="008022BF"/>
    <w:rsid w:val="00820E6A"/>
    <w:rsid w:val="00822455"/>
    <w:rsid w:val="008344A3"/>
    <w:rsid w:val="008640CB"/>
    <w:rsid w:val="0088329C"/>
    <w:rsid w:val="008A20D4"/>
    <w:rsid w:val="008A35E4"/>
    <w:rsid w:val="008C37E7"/>
    <w:rsid w:val="008E7E2E"/>
    <w:rsid w:val="00912A60"/>
    <w:rsid w:val="009434A6"/>
    <w:rsid w:val="00995D05"/>
    <w:rsid w:val="009A3CE6"/>
    <w:rsid w:val="009A7631"/>
    <w:rsid w:val="009D7F8E"/>
    <w:rsid w:val="00A05AA6"/>
    <w:rsid w:val="00A07459"/>
    <w:rsid w:val="00A07C63"/>
    <w:rsid w:val="00A17037"/>
    <w:rsid w:val="00A171F9"/>
    <w:rsid w:val="00A270DF"/>
    <w:rsid w:val="00A45589"/>
    <w:rsid w:val="00A5178E"/>
    <w:rsid w:val="00A524B3"/>
    <w:rsid w:val="00A61BEE"/>
    <w:rsid w:val="00A77D6C"/>
    <w:rsid w:val="00A80BE9"/>
    <w:rsid w:val="00AA5316"/>
    <w:rsid w:val="00AA6809"/>
    <w:rsid w:val="00B10D8A"/>
    <w:rsid w:val="00B20356"/>
    <w:rsid w:val="00B551DB"/>
    <w:rsid w:val="00B70849"/>
    <w:rsid w:val="00B906AD"/>
    <w:rsid w:val="00BA047D"/>
    <w:rsid w:val="00BA4F5A"/>
    <w:rsid w:val="00BC0C0C"/>
    <w:rsid w:val="00BF4C8C"/>
    <w:rsid w:val="00C01E6F"/>
    <w:rsid w:val="00C0269D"/>
    <w:rsid w:val="00C362E4"/>
    <w:rsid w:val="00C52811"/>
    <w:rsid w:val="00C95D48"/>
    <w:rsid w:val="00CA16B0"/>
    <w:rsid w:val="00CB5F27"/>
    <w:rsid w:val="00CE7CFE"/>
    <w:rsid w:val="00CF0A81"/>
    <w:rsid w:val="00D02238"/>
    <w:rsid w:val="00D2264E"/>
    <w:rsid w:val="00D66C76"/>
    <w:rsid w:val="00D80812"/>
    <w:rsid w:val="00D82037"/>
    <w:rsid w:val="00D87A8D"/>
    <w:rsid w:val="00DE0475"/>
    <w:rsid w:val="00E03DE2"/>
    <w:rsid w:val="00E12F35"/>
    <w:rsid w:val="00E86C1F"/>
    <w:rsid w:val="00E9097B"/>
    <w:rsid w:val="00EA17AF"/>
    <w:rsid w:val="00ED1B3C"/>
    <w:rsid w:val="00ED4CB2"/>
    <w:rsid w:val="00EE514C"/>
    <w:rsid w:val="00EE62F4"/>
    <w:rsid w:val="00EF2A12"/>
    <w:rsid w:val="00EF6019"/>
    <w:rsid w:val="00EF6681"/>
    <w:rsid w:val="00F2164E"/>
    <w:rsid w:val="00F227B2"/>
    <w:rsid w:val="00F27455"/>
    <w:rsid w:val="00F330ED"/>
    <w:rsid w:val="00F37798"/>
    <w:rsid w:val="00F64974"/>
    <w:rsid w:val="00F67FAB"/>
    <w:rsid w:val="00F9206C"/>
    <w:rsid w:val="00F9502F"/>
    <w:rsid w:val="00FA1F75"/>
    <w:rsid w:val="00FA2237"/>
    <w:rsid w:val="00FE1219"/>
    <w:rsid w:val="00FE5865"/>
    <w:rsid w:val="00FF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B"/>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link w:val="10"/>
    <w:qFormat/>
    <w:rsid w:val="007449BB"/>
    <w:pPr>
      <w:tabs>
        <w:tab w:val="left" w:pos="432"/>
      </w:tabs>
      <w:ind w:left="432" w:hanging="432"/>
      <w:outlineLvl w:val="0"/>
    </w:pPr>
    <w:rPr>
      <w:b/>
      <w:bCs/>
      <w:sz w:val="36"/>
      <w:szCs w:val="36"/>
    </w:rPr>
  </w:style>
  <w:style w:type="paragraph" w:styleId="2">
    <w:name w:val="heading 2"/>
    <w:basedOn w:val="a0"/>
    <w:next w:val="a1"/>
    <w:link w:val="20"/>
    <w:qFormat/>
    <w:rsid w:val="007449BB"/>
    <w:pPr>
      <w:tabs>
        <w:tab w:val="left" w:pos="576"/>
      </w:tabs>
      <w:spacing w:before="200"/>
      <w:ind w:left="576" w:hanging="576"/>
      <w:outlineLvl w:val="1"/>
    </w:pPr>
    <w:rPr>
      <w:b/>
      <w:bCs/>
      <w:sz w:val="32"/>
      <w:szCs w:val="32"/>
    </w:rPr>
  </w:style>
  <w:style w:type="paragraph" w:styleId="3">
    <w:name w:val="heading 3"/>
    <w:aliases w:val="H3,&quot;Сапфир&quot;"/>
    <w:basedOn w:val="a0"/>
    <w:next w:val="a1"/>
    <w:qFormat/>
    <w:rsid w:val="007449BB"/>
    <w:pPr>
      <w:tabs>
        <w:tab w:val="left" w:pos="720"/>
      </w:tabs>
      <w:spacing w:before="140"/>
      <w:ind w:left="720" w:hanging="720"/>
      <w:outlineLvl w:val="2"/>
    </w:pPr>
    <w:rPr>
      <w:b/>
      <w:bCs/>
    </w:rPr>
  </w:style>
  <w:style w:type="paragraph" w:styleId="4">
    <w:name w:val="heading 4"/>
    <w:basedOn w:val="a"/>
    <w:next w:val="a"/>
    <w:link w:val="40"/>
    <w:qFormat/>
    <w:rsid w:val="007449BB"/>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7449BB"/>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7449BB"/>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7449BB"/>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7449BB"/>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7449BB"/>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449BB"/>
  </w:style>
  <w:style w:type="character" w:customStyle="1" w:styleId="WW8Num1z1">
    <w:name w:val="WW8Num1z1"/>
    <w:rsid w:val="007449BB"/>
  </w:style>
  <w:style w:type="character" w:customStyle="1" w:styleId="WW8Num1z2">
    <w:name w:val="WW8Num1z2"/>
    <w:rsid w:val="007449BB"/>
  </w:style>
  <w:style w:type="character" w:customStyle="1" w:styleId="WW8Num1z3">
    <w:name w:val="WW8Num1z3"/>
    <w:rsid w:val="007449BB"/>
  </w:style>
  <w:style w:type="character" w:customStyle="1" w:styleId="WW8Num1z4">
    <w:name w:val="WW8Num1z4"/>
    <w:rsid w:val="007449BB"/>
  </w:style>
  <w:style w:type="character" w:customStyle="1" w:styleId="WW8Num1z5">
    <w:name w:val="WW8Num1z5"/>
    <w:rsid w:val="007449BB"/>
  </w:style>
  <w:style w:type="character" w:customStyle="1" w:styleId="WW8Num1z6">
    <w:name w:val="WW8Num1z6"/>
    <w:rsid w:val="007449BB"/>
  </w:style>
  <w:style w:type="character" w:customStyle="1" w:styleId="WW8Num1z7">
    <w:name w:val="WW8Num1z7"/>
    <w:rsid w:val="007449BB"/>
  </w:style>
  <w:style w:type="character" w:customStyle="1" w:styleId="WW8Num1z8">
    <w:name w:val="WW8Num1z8"/>
    <w:rsid w:val="007449BB"/>
  </w:style>
  <w:style w:type="character" w:customStyle="1" w:styleId="WW8Num2z0">
    <w:name w:val="WW8Num2z0"/>
    <w:rsid w:val="007449BB"/>
    <w:rPr>
      <w:rFonts w:ascii="Times New Roman" w:hAnsi="Times New Roman" w:cs="Times New Roman"/>
      <w:spacing w:val="-2"/>
      <w:sz w:val="28"/>
      <w:szCs w:val="28"/>
    </w:rPr>
  </w:style>
  <w:style w:type="character" w:customStyle="1" w:styleId="WW8Num2z1">
    <w:name w:val="WW8Num2z1"/>
    <w:rsid w:val="007449BB"/>
  </w:style>
  <w:style w:type="character" w:customStyle="1" w:styleId="WW8Num2z2">
    <w:name w:val="WW8Num2z2"/>
    <w:rsid w:val="007449BB"/>
  </w:style>
  <w:style w:type="character" w:customStyle="1" w:styleId="WW8Num2z3">
    <w:name w:val="WW8Num2z3"/>
    <w:rsid w:val="007449BB"/>
  </w:style>
  <w:style w:type="character" w:customStyle="1" w:styleId="WW8Num2z4">
    <w:name w:val="WW8Num2z4"/>
    <w:rsid w:val="007449BB"/>
  </w:style>
  <w:style w:type="character" w:customStyle="1" w:styleId="WW8Num2z5">
    <w:name w:val="WW8Num2z5"/>
    <w:rsid w:val="007449BB"/>
  </w:style>
  <w:style w:type="character" w:customStyle="1" w:styleId="WW8Num2z6">
    <w:name w:val="WW8Num2z6"/>
    <w:rsid w:val="007449BB"/>
  </w:style>
  <w:style w:type="character" w:customStyle="1" w:styleId="WW8Num2z7">
    <w:name w:val="WW8Num2z7"/>
    <w:rsid w:val="007449BB"/>
  </w:style>
  <w:style w:type="character" w:customStyle="1" w:styleId="WW8Num2z8">
    <w:name w:val="WW8Num2z8"/>
    <w:rsid w:val="007449BB"/>
  </w:style>
  <w:style w:type="character" w:customStyle="1" w:styleId="WW8Num3z0">
    <w:name w:val="WW8Num3z0"/>
    <w:rsid w:val="007449BB"/>
    <w:rPr>
      <w:rFonts w:ascii="Times New Roman" w:hAnsi="Times New Roman" w:cs="Times New Roman" w:hint="default"/>
      <w:spacing w:val="-2"/>
      <w:sz w:val="28"/>
      <w:szCs w:val="28"/>
    </w:rPr>
  </w:style>
  <w:style w:type="character" w:customStyle="1" w:styleId="30">
    <w:name w:val="Основной шрифт абзаца3"/>
    <w:rsid w:val="007449BB"/>
  </w:style>
  <w:style w:type="character" w:customStyle="1" w:styleId="WW8Num3z1">
    <w:name w:val="WW8Num3z1"/>
    <w:rsid w:val="007449BB"/>
  </w:style>
  <w:style w:type="character" w:customStyle="1" w:styleId="WW8Num3z2">
    <w:name w:val="WW8Num3z2"/>
    <w:rsid w:val="007449BB"/>
  </w:style>
  <w:style w:type="character" w:customStyle="1" w:styleId="WW8Num3z3">
    <w:name w:val="WW8Num3z3"/>
    <w:rsid w:val="007449BB"/>
  </w:style>
  <w:style w:type="character" w:customStyle="1" w:styleId="WW8Num3z4">
    <w:name w:val="WW8Num3z4"/>
    <w:rsid w:val="007449BB"/>
  </w:style>
  <w:style w:type="character" w:customStyle="1" w:styleId="WW8Num3z5">
    <w:name w:val="WW8Num3z5"/>
    <w:rsid w:val="007449BB"/>
  </w:style>
  <w:style w:type="character" w:customStyle="1" w:styleId="WW8Num3z6">
    <w:name w:val="WW8Num3z6"/>
    <w:rsid w:val="007449BB"/>
  </w:style>
  <w:style w:type="character" w:customStyle="1" w:styleId="WW8Num3z7">
    <w:name w:val="WW8Num3z7"/>
    <w:rsid w:val="007449BB"/>
  </w:style>
  <w:style w:type="character" w:customStyle="1" w:styleId="WW8Num3z8">
    <w:name w:val="WW8Num3z8"/>
    <w:rsid w:val="007449BB"/>
  </w:style>
  <w:style w:type="character" w:customStyle="1" w:styleId="WW8Num4z0">
    <w:name w:val="WW8Num4z0"/>
    <w:rsid w:val="007449BB"/>
    <w:rPr>
      <w:rFonts w:ascii="Times New Roman" w:hAnsi="Times New Roman" w:cs="Times New Roman"/>
      <w:spacing w:val="-2"/>
      <w:sz w:val="28"/>
      <w:szCs w:val="28"/>
    </w:rPr>
  </w:style>
  <w:style w:type="character" w:customStyle="1" w:styleId="WW8Num4z1">
    <w:name w:val="WW8Num4z1"/>
    <w:rsid w:val="007449BB"/>
  </w:style>
  <w:style w:type="character" w:customStyle="1" w:styleId="WW8Num4z2">
    <w:name w:val="WW8Num4z2"/>
    <w:rsid w:val="007449BB"/>
  </w:style>
  <w:style w:type="character" w:customStyle="1" w:styleId="WW8Num4z3">
    <w:name w:val="WW8Num4z3"/>
    <w:rsid w:val="007449BB"/>
  </w:style>
  <w:style w:type="character" w:customStyle="1" w:styleId="WW8Num4z4">
    <w:name w:val="WW8Num4z4"/>
    <w:rsid w:val="007449BB"/>
  </w:style>
  <w:style w:type="character" w:customStyle="1" w:styleId="WW8Num4z5">
    <w:name w:val="WW8Num4z5"/>
    <w:rsid w:val="007449BB"/>
  </w:style>
  <w:style w:type="character" w:customStyle="1" w:styleId="WW8Num4z6">
    <w:name w:val="WW8Num4z6"/>
    <w:rsid w:val="007449BB"/>
  </w:style>
  <w:style w:type="character" w:customStyle="1" w:styleId="WW8Num4z7">
    <w:name w:val="WW8Num4z7"/>
    <w:rsid w:val="007449BB"/>
  </w:style>
  <w:style w:type="character" w:customStyle="1" w:styleId="WW8Num4z8">
    <w:name w:val="WW8Num4z8"/>
    <w:rsid w:val="007449BB"/>
  </w:style>
  <w:style w:type="character" w:customStyle="1" w:styleId="WW8Num5z0">
    <w:name w:val="WW8Num5z0"/>
    <w:rsid w:val="007449BB"/>
    <w:rPr>
      <w:rFonts w:ascii="Times New Roman" w:hAnsi="Times New Roman" w:cs="Times New Roman"/>
      <w:spacing w:val="-2"/>
      <w:sz w:val="28"/>
      <w:szCs w:val="28"/>
    </w:rPr>
  </w:style>
  <w:style w:type="character" w:customStyle="1" w:styleId="WW8Num5z1">
    <w:name w:val="WW8Num5z1"/>
    <w:rsid w:val="007449BB"/>
  </w:style>
  <w:style w:type="character" w:customStyle="1" w:styleId="WW8Num5z2">
    <w:name w:val="WW8Num5z2"/>
    <w:rsid w:val="007449BB"/>
  </w:style>
  <w:style w:type="character" w:customStyle="1" w:styleId="WW8Num5z3">
    <w:name w:val="WW8Num5z3"/>
    <w:rsid w:val="007449BB"/>
  </w:style>
  <w:style w:type="character" w:customStyle="1" w:styleId="WW8Num5z4">
    <w:name w:val="WW8Num5z4"/>
    <w:rsid w:val="007449BB"/>
  </w:style>
  <w:style w:type="character" w:customStyle="1" w:styleId="WW8Num5z5">
    <w:name w:val="WW8Num5z5"/>
    <w:rsid w:val="007449BB"/>
  </w:style>
  <w:style w:type="character" w:customStyle="1" w:styleId="WW8Num5z6">
    <w:name w:val="WW8Num5z6"/>
    <w:rsid w:val="007449BB"/>
  </w:style>
  <w:style w:type="character" w:customStyle="1" w:styleId="WW8Num5z7">
    <w:name w:val="WW8Num5z7"/>
    <w:rsid w:val="007449BB"/>
  </w:style>
  <w:style w:type="character" w:customStyle="1" w:styleId="WW8Num5z8">
    <w:name w:val="WW8Num5z8"/>
    <w:rsid w:val="007449BB"/>
  </w:style>
  <w:style w:type="character" w:customStyle="1" w:styleId="WW8Num6z0">
    <w:name w:val="WW8Num6z0"/>
    <w:rsid w:val="007449BB"/>
    <w:rPr>
      <w:rFonts w:ascii="Times New Roman" w:hAnsi="Times New Roman" w:cs="Times New Roman"/>
      <w:spacing w:val="-2"/>
      <w:sz w:val="28"/>
      <w:szCs w:val="28"/>
    </w:rPr>
  </w:style>
  <w:style w:type="character" w:customStyle="1" w:styleId="WW8Num6z1">
    <w:name w:val="WW8Num6z1"/>
    <w:rsid w:val="007449BB"/>
  </w:style>
  <w:style w:type="character" w:customStyle="1" w:styleId="WW8Num6z2">
    <w:name w:val="WW8Num6z2"/>
    <w:rsid w:val="007449BB"/>
  </w:style>
  <w:style w:type="character" w:customStyle="1" w:styleId="WW8Num6z3">
    <w:name w:val="WW8Num6z3"/>
    <w:rsid w:val="007449BB"/>
  </w:style>
  <w:style w:type="character" w:customStyle="1" w:styleId="WW8Num6z4">
    <w:name w:val="WW8Num6z4"/>
    <w:rsid w:val="007449BB"/>
  </w:style>
  <w:style w:type="character" w:customStyle="1" w:styleId="WW8Num6z5">
    <w:name w:val="WW8Num6z5"/>
    <w:rsid w:val="007449BB"/>
  </w:style>
  <w:style w:type="character" w:customStyle="1" w:styleId="WW8Num6z6">
    <w:name w:val="WW8Num6z6"/>
    <w:rsid w:val="007449BB"/>
  </w:style>
  <w:style w:type="character" w:customStyle="1" w:styleId="WW8Num6z7">
    <w:name w:val="WW8Num6z7"/>
    <w:rsid w:val="007449BB"/>
  </w:style>
  <w:style w:type="character" w:customStyle="1" w:styleId="WW8Num6z8">
    <w:name w:val="WW8Num6z8"/>
    <w:rsid w:val="007449BB"/>
  </w:style>
  <w:style w:type="character" w:customStyle="1" w:styleId="WW8Num7z0">
    <w:name w:val="WW8Num7z0"/>
    <w:rsid w:val="007449BB"/>
    <w:rPr>
      <w:rFonts w:hint="default"/>
    </w:rPr>
  </w:style>
  <w:style w:type="character" w:customStyle="1" w:styleId="WW8Num7z1">
    <w:name w:val="WW8Num7z1"/>
    <w:rsid w:val="007449BB"/>
  </w:style>
  <w:style w:type="character" w:customStyle="1" w:styleId="WW8Num7z2">
    <w:name w:val="WW8Num7z2"/>
    <w:rsid w:val="007449BB"/>
  </w:style>
  <w:style w:type="character" w:customStyle="1" w:styleId="WW8Num7z3">
    <w:name w:val="WW8Num7z3"/>
    <w:rsid w:val="007449BB"/>
  </w:style>
  <w:style w:type="character" w:customStyle="1" w:styleId="WW8Num7z4">
    <w:name w:val="WW8Num7z4"/>
    <w:rsid w:val="007449BB"/>
  </w:style>
  <w:style w:type="character" w:customStyle="1" w:styleId="WW8Num7z5">
    <w:name w:val="WW8Num7z5"/>
    <w:rsid w:val="007449BB"/>
  </w:style>
  <w:style w:type="character" w:customStyle="1" w:styleId="WW8Num7z6">
    <w:name w:val="WW8Num7z6"/>
    <w:rsid w:val="007449BB"/>
  </w:style>
  <w:style w:type="character" w:customStyle="1" w:styleId="WW8Num7z7">
    <w:name w:val="WW8Num7z7"/>
    <w:rsid w:val="007449BB"/>
  </w:style>
  <w:style w:type="character" w:customStyle="1" w:styleId="WW8Num7z8">
    <w:name w:val="WW8Num7z8"/>
    <w:rsid w:val="007449BB"/>
  </w:style>
  <w:style w:type="character" w:customStyle="1" w:styleId="WW8Num8z0">
    <w:name w:val="WW8Num8z0"/>
    <w:rsid w:val="007449BB"/>
    <w:rPr>
      <w:rFonts w:hint="default"/>
    </w:rPr>
  </w:style>
  <w:style w:type="character" w:customStyle="1" w:styleId="WW8Num8z1">
    <w:name w:val="WW8Num8z1"/>
    <w:rsid w:val="007449BB"/>
  </w:style>
  <w:style w:type="character" w:customStyle="1" w:styleId="WW8Num8z2">
    <w:name w:val="WW8Num8z2"/>
    <w:rsid w:val="007449BB"/>
  </w:style>
  <w:style w:type="character" w:customStyle="1" w:styleId="WW8Num8z3">
    <w:name w:val="WW8Num8z3"/>
    <w:rsid w:val="007449BB"/>
  </w:style>
  <w:style w:type="character" w:customStyle="1" w:styleId="WW8Num8z4">
    <w:name w:val="WW8Num8z4"/>
    <w:rsid w:val="007449BB"/>
  </w:style>
  <w:style w:type="character" w:customStyle="1" w:styleId="WW8Num8z5">
    <w:name w:val="WW8Num8z5"/>
    <w:rsid w:val="007449BB"/>
  </w:style>
  <w:style w:type="character" w:customStyle="1" w:styleId="WW8Num8z6">
    <w:name w:val="WW8Num8z6"/>
    <w:rsid w:val="007449BB"/>
  </w:style>
  <w:style w:type="character" w:customStyle="1" w:styleId="WW8Num8z7">
    <w:name w:val="WW8Num8z7"/>
    <w:rsid w:val="007449BB"/>
  </w:style>
  <w:style w:type="character" w:customStyle="1" w:styleId="WW8Num8z8">
    <w:name w:val="WW8Num8z8"/>
    <w:rsid w:val="007449BB"/>
  </w:style>
  <w:style w:type="character" w:customStyle="1" w:styleId="WW8Num9z0">
    <w:name w:val="WW8Num9z0"/>
    <w:rsid w:val="007449BB"/>
    <w:rPr>
      <w:rFonts w:hint="default"/>
    </w:rPr>
  </w:style>
  <w:style w:type="character" w:customStyle="1" w:styleId="WW8Num9z1">
    <w:name w:val="WW8Num9z1"/>
    <w:rsid w:val="007449BB"/>
  </w:style>
  <w:style w:type="character" w:customStyle="1" w:styleId="WW8Num9z2">
    <w:name w:val="WW8Num9z2"/>
    <w:rsid w:val="007449BB"/>
  </w:style>
  <w:style w:type="character" w:customStyle="1" w:styleId="WW8Num9z3">
    <w:name w:val="WW8Num9z3"/>
    <w:rsid w:val="007449BB"/>
  </w:style>
  <w:style w:type="character" w:customStyle="1" w:styleId="WW8Num9z4">
    <w:name w:val="WW8Num9z4"/>
    <w:rsid w:val="007449BB"/>
  </w:style>
  <w:style w:type="character" w:customStyle="1" w:styleId="WW8Num9z5">
    <w:name w:val="WW8Num9z5"/>
    <w:rsid w:val="007449BB"/>
  </w:style>
  <w:style w:type="character" w:customStyle="1" w:styleId="WW8Num9z6">
    <w:name w:val="WW8Num9z6"/>
    <w:rsid w:val="007449BB"/>
  </w:style>
  <w:style w:type="character" w:customStyle="1" w:styleId="WW8Num9z7">
    <w:name w:val="WW8Num9z7"/>
    <w:rsid w:val="007449BB"/>
  </w:style>
  <w:style w:type="character" w:customStyle="1" w:styleId="WW8Num9z8">
    <w:name w:val="WW8Num9z8"/>
    <w:rsid w:val="007449BB"/>
  </w:style>
  <w:style w:type="character" w:customStyle="1" w:styleId="WW8Num10z0">
    <w:name w:val="WW8Num10z0"/>
    <w:rsid w:val="007449BB"/>
    <w:rPr>
      <w:rFonts w:hint="default"/>
    </w:rPr>
  </w:style>
  <w:style w:type="character" w:customStyle="1" w:styleId="WW8Num10z1">
    <w:name w:val="WW8Num10z1"/>
    <w:rsid w:val="007449BB"/>
  </w:style>
  <w:style w:type="character" w:customStyle="1" w:styleId="WW8Num10z2">
    <w:name w:val="WW8Num10z2"/>
    <w:rsid w:val="007449BB"/>
  </w:style>
  <w:style w:type="character" w:customStyle="1" w:styleId="WW8Num10z3">
    <w:name w:val="WW8Num10z3"/>
    <w:rsid w:val="007449BB"/>
  </w:style>
  <w:style w:type="character" w:customStyle="1" w:styleId="WW8Num10z4">
    <w:name w:val="WW8Num10z4"/>
    <w:rsid w:val="007449BB"/>
  </w:style>
  <w:style w:type="character" w:customStyle="1" w:styleId="WW8Num10z5">
    <w:name w:val="WW8Num10z5"/>
    <w:rsid w:val="007449BB"/>
  </w:style>
  <w:style w:type="character" w:customStyle="1" w:styleId="WW8Num10z6">
    <w:name w:val="WW8Num10z6"/>
    <w:rsid w:val="007449BB"/>
  </w:style>
  <w:style w:type="character" w:customStyle="1" w:styleId="WW8Num10z7">
    <w:name w:val="WW8Num10z7"/>
    <w:rsid w:val="007449BB"/>
  </w:style>
  <w:style w:type="character" w:customStyle="1" w:styleId="WW8Num10z8">
    <w:name w:val="WW8Num10z8"/>
    <w:rsid w:val="007449BB"/>
  </w:style>
  <w:style w:type="character" w:customStyle="1" w:styleId="WW8Num11z0">
    <w:name w:val="WW8Num11z0"/>
    <w:rsid w:val="007449BB"/>
    <w:rPr>
      <w:rFonts w:hint="default"/>
      <w:sz w:val="28"/>
    </w:rPr>
  </w:style>
  <w:style w:type="character" w:customStyle="1" w:styleId="WW8Num11z1">
    <w:name w:val="WW8Num11z1"/>
    <w:rsid w:val="007449BB"/>
  </w:style>
  <w:style w:type="character" w:customStyle="1" w:styleId="WW8Num11z2">
    <w:name w:val="WW8Num11z2"/>
    <w:rsid w:val="007449BB"/>
  </w:style>
  <w:style w:type="character" w:customStyle="1" w:styleId="WW8Num11z3">
    <w:name w:val="WW8Num11z3"/>
    <w:rsid w:val="007449BB"/>
  </w:style>
  <w:style w:type="character" w:customStyle="1" w:styleId="WW8Num11z4">
    <w:name w:val="WW8Num11z4"/>
    <w:rsid w:val="007449BB"/>
  </w:style>
  <w:style w:type="character" w:customStyle="1" w:styleId="WW8Num11z5">
    <w:name w:val="WW8Num11z5"/>
    <w:rsid w:val="007449BB"/>
  </w:style>
  <w:style w:type="character" w:customStyle="1" w:styleId="WW8Num11z6">
    <w:name w:val="WW8Num11z6"/>
    <w:rsid w:val="007449BB"/>
  </w:style>
  <w:style w:type="character" w:customStyle="1" w:styleId="WW8Num11z7">
    <w:name w:val="WW8Num11z7"/>
    <w:rsid w:val="007449BB"/>
  </w:style>
  <w:style w:type="character" w:customStyle="1" w:styleId="WW8Num11z8">
    <w:name w:val="WW8Num11z8"/>
    <w:rsid w:val="007449BB"/>
  </w:style>
  <w:style w:type="character" w:customStyle="1" w:styleId="WW8Num12z0">
    <w:name w:val="WW8Num12z0"/>
    <w:rsid w:val="007449BB"/>
    <w:rPr>
      <w:rFonts w:hint="default"/>
    </w:rPr>
  </w:style>
  <w:style w:type="character" w:customStyle="1" w:styleId="WW8Num12z1">
    <w:name w:val="WW8Num12z1"/>
    <w:rsid w:val="007449BB"/>
  </w:style>
  <w:style w:type="character" w:customStyle="1" w:styleId="WW8Num12z2">
    <w:name w:val="WW8Num12z2"/>
    <w:rsid w:val="007449BB"/>
  </w:style>
  <w:style w:type="character" w:customStyle="1" w:styleId="WW8Num12z3">
    <w:name w:val="WW8Num12z3"/>
    <w:rsid w:val="007449BB"/>
  </w:style>
  <w:style w:type="character" w:customStyle="1" w:styleId="WW8Num12z4">
    <w:name w:val="WW8Num12z4"/>
    <w:rsid w:val="007449BB"/>
  </w:style>
  <w:style w:type="character" w:customStyle="1" w:styleId="WW8Num12z5">
    <w:name w:val="WW8Num12z5"/>
    <w:rsid w:val="007449BB"/>
  </w:style>
  <w:style w:type="character" w:customStyle="1" w:styleId="WW8Num12z6">
    <w:name w:val="WW8Num12z6"/>
    <w:rsid w:val="007449BB"/>
  </w:style>
  <w:style w:type="character" w:customStyle="1" w:styleId="WW8Num12z7">
    <w:name w:val="WW8Num12z7"/>
    <w:rsid w:val="007449BB"/>
  </w:style>
  <w:style w:type="character" w:customStyle="1" w:styleId="WW8Num12z8">
    <w:name w:val="WW8Num12z8"/>
    <w:rsid w:val="007449BB"/>
  </w:style>
  <w:style w:type="character" w:customStyle="1" w:styleId="WW8Num13z0">
    <w:name w:val="WW8Num13z0"/>
    <w:rsid w:val="007449BB"/>
    <w:rPr>
      <w:rFonts w:hint="default"/>
    </w:rPr>
  </w:style>
  <w:style w:type="character" w:customStyle="1" w:styleId="WW8Num13z1">
    <w:name w:val="WW8Num13z1"/>
    <w:rsid w:val="007449BB"/>
  </w:style>
  <w:style w:type="character" w:customStyle="1" w:styleId="WW8Num13z2">
    <w:name w:val="WW8Num13z2"/>
    <w:rsid w:val="007449BB"/>
  </w:style>
  <w:style w:type="character" w:customStyle="1" w:styleId="WW8Num13z3">
    <w:name w:val="WW8Num13z3"/>
    <w:rsid w:val="007449BB"/>
  </w:style>
  <w:style w:type="character" w:customStyle="1" w:styleId="WW8Num13z4">
    <w:name w:val="WW8Num13z4"/>
    <w:rsid w:val="007449BB"/>
  </w:style>
  <w:style w:type="character" w:customStyle="1" w:styleId="WW8Num13z5">
    <w:name w:val="WW8Num13z5"/>
    <w:rsid w:val="007449BB"/>
  </w:style>
  <w:style w:type="character" w:customStyle="1" w:styleId="WW8Num13z6">
    <w:name w:val="WW8Num13z6"/>
    <w:rsid w:val="007449BB"/>
  </w:style>
  <w:style w:type="character" w:customStyle="1" w:styleId="WW8Num13z7">
    <w:name w:val="WW8Num13z7"/>
    <w:rsid w:val="007449BB"/>
  </w:style>
  <w:style w:type="character" w:customStyle="1" w:styleId="WW8Num13z8">
    <w:name w:val="WW8Num13z8"/>
    <w:rsid w:val="007449BB"/>
  </w:style>
  <w:style w:type="character" w:customStyle="1" w:styleId="WW8Num14z0">
    <w:name w:val="WW8Num14z0"/>
    <w:rsid w:val="007449BB"/>
    <w:rPr>
      <w:rFonts w:hint="default"/>
      <w:sz w:val="28"/>
    </w:rPr>
  </w:style>
  <w:style w:type="character" w:customStyle="1" w:styleId="WW8Num14z1">
    <w:name w:val="WW8Num14z1"/>
    <w:rsid w:val="007449BB"/>
  </w:style>
  <w:style w:type="character" w:customStyle="1" w:styleId="WW8Num14z2">
    <w:name w:val="WW8Num14z2"/>
    <w:rsid w:val="007449BB"/>
  </w:style>
  <w:style w:type="character" w:customStyle="1" w:styleId="WW8Num14z3">
    <w:name w:val="WW8Num14z3"/>
    <w:rsid w:val="007449BB"/>
  </w:style>
  <w:style w:type="character" w:customStyle="1" w:styleId="WW8Num14z4">
    <w:name w:val="WW8Num14z4"/>
    <w:rsid w:val="007449BB"/>
  </w:style>
  <w:style w:type="character" w:customStyle="1" w:styleId="WW8Num14z5">
    <w:name w:val="WW8Num14z5"/>
    <w:rsid w:val="007449BB"/>
  </w:style>
  <w:style w:type="character" w:customStyle="1" w:styleId="WW8Num14z6">
    <w:name w:val="WW8Num14z6"/>
    <w:rsid w:val="007449BB"/>
  </w:style>
  <w:style w:type="character" w:customStyle="1" w:styleId="WW8Num14z7">
    <w:name w:val="WW8Num14z7"/>
    <w:rsid w:val="007449BB"/>
  </w:style>
  <w:style w:type="character" w:customStyle="1" w:styleId="WW8Num14z8">
    <w:name w:val="WW8Num14z8"/>
    <w:rsid w:val="007449BB"/>
  </w:style>
  <w:style w:type="character" w:customStyle="1" w:styleId="WW8Num15z0">
    <w:name w:val="WW8Num15z0"/>
    <w:rsid w:val="007449BB"/>
    <w:rPr>
      <w:rFonts w:hint="default"/>
    </w:rPr>
  </w:style>
  <w:style w:type="character" w:customStyle="1" w:styleId="WW8Num15z1">
    <w:name w:val="WW8Num15z1"/>
    <w:rsid w:val="007449BB"/>
  </w:style>
  <w:style w:type="character" w:customStyle="1" w:styleId="WW8Num15z2">
    <w:name w:val="WW8Num15z2"/>
    <w:rsid w:val="007449BB"/>
  </w:style>
  <w:style w:type="character" w:customStyle="1" w:styleId="WW8Num15z3">
    <w:name w:val="WW8Num15z3"/>
    <w:rsid w:val="007449BB"/>
  </w:style>
  <w:style w:type="character" w:customStyle="1" w:styleId="WW8Num15z4">
    <w:name w:val="WW8Num15z4"/>
    <w:rsid w:val="007449BB"/>
  </w:style>
  <w:style w:type="character" w:customStyle="1" w:styleId="WW8Num15z5">
    <w:name w:val="WW8Num15z5"/>
    <w:rsid w:val="007449BB"/>
  </w:style>
  <w:style w:type="character" w:customStyle="1" w:styleId="WW8Num15z6">
    <w:name w:val="WW8Num15z6"/>
    <w:rsid w:val="007449BB"/>
  </w:style>
  <w:style w:type="character" w:customStyle="1" w:styleId="WW8Num15z7">
    <w:name w:val="WW8Num15z7"/>
    <w:rsid w:val="007449BB"/>
  </w:style>
  <w:style w:type="character" w:customStyle="1" w:styleId="WW8Num15z8">
    <w:name w:val="WW8Num15z8"/>
    <w:rsid w:val="007449BB"/>
  </w:style>
  <w:style w:type="character" w:customStyle="1" w:styleId="WW8Num16z0">
    <w:name w:val="WW8Num16z0"/>
    <w:rsid w:val="007449BB"/>
    <w:rPr>
      <w:rFonts w:hint="default"/>
    </w:rPr>
  </w:style>
  <w:style w:type="character" w:customStyle="1" w:styleId="WW8Num16z1">
    <w:name w:val="WW8Num16z1"/>
    <w:rsid w:val="007449BB"/>
  </w:style>
  <w:style w:type="character" w:customStyle="1" w:styleId="WW8Num16z2">
    <w:name w:val="WW8Num16z2"/>
    <w:rsid w:val="007449BB"/>
  </w:style>
  <w:style w:type="character" w:customStyle="1" w:styleId="WW8Num16z3">
    <w:name w:val="WW8Num16z3"/>
    <w:rsid w:val="007449BB"/>
  </w:style>
  <w:style w:type="character" w:customStyle="1" w:styleId="WW8Num16z4">
    <w:name w:val="WW8Num16z4"/>
    <w:rsid w:val="007449BB"/>
  </w:style>
  <w:style w:type="character" w:customStyle="1" w:styleId="WW8Num16z5">
    <w:name w:val="WW8Num16z5"/>
    <w:rsid w:val="007449BB"/>
  </w:style>
  <w:style w:type="character" w:customStyle="1" w:styleId="WW8Num16z6">
    <w:name w:val="WW8Num16z6"/>
    <w:rsid w:val="007449BB"/>
  </w:style>
  <w:style w:type="character" w:customStyle="1" w:styleId="WW8Num16z7">
    <w:name w:val="WW8Num16z7"/>
    <w:rsid w:val="007449BB"/>
  </w:style>
  <w:style w:type="character" w:customStyle="1" w:styleId="WW8Num16z8">
    <w:name w:val="WW8Num16z8"/>
    <w:rsid w:val="007449BB"/>
  </w:style>
  <w:style w:type="character" w:customStyle="1" w:styleId="WW8Num17z0">
    <w:name w:val="WW8Num17z0"/>
    <w:rsid w:val="007449BB"/>
    <w:rPr>
      <w:rFonts w:hint="default"/>
      <w:sz w:val="28"/>
    </w:rPr>
  </w:style>
  <w:style w:type="character" w:customStyle="1" w:styleId="WW8Num17z1">
    <w:name w:val="WW8Num17z1"/>
    <w:rsid w:val="007449BB"/>
  </w:style>
  <w:style w:type="character" w:customStyle="1" w:styleId="WW8Num17z2">
    <w:name w:val="WW8Num17z2"/>
    <w:rsid w:val="007449BB"/>
  </w:style>
  <w:style w:type="character" w:customStyle="1" w:styleId="WW8Num17z3">
    <w:name w:val="WW8Num17z3"/>
    <w:rsid w:val="007449BB"/>
  </w:style>
  <w:style w:type="character" w:customStyle="1" w:styleId="WW8Num17z4">
    <w:name w:val="WW8Num17z4"/>
    <w:rsid w:val="007449BB"/>
  </w:style>
  <w:style w:type="character" w:customStyle="1" w:styleId="WW8Num17z5">
    <w:name w:val="WW8Num17z5"/>
    <w:rsid w:val="007449BB"/>
  </w:style>
  <w:style w:type="character" w:customStyle="1" w:styleId="WW8Num17z6">
    <w:name w:val="WW8Num17z6"/>
    <w:rsid w:val="007449BB"/>
  </w:style>
  <w:style w:type="character" w:customStyle="1" w:styleId="WW8Num17z7">
    <w:name w:val="WW8Num17z7"/>
    <w:rsid w:val="007449BB"/>
  </w:style>
  <w:style w:type="character" w:customStyle="1" w:styleId="WW8Num17z8">
    <w:name w:val="WW8Num17z8"/>
    <w:rsid w:val="007449BB"/>
  </w:style>
  <w:style w:type="character" w:customStyle="1" w:styleId="WW8Num18z0">
    <w:name w:val="WW8Num18z0"/>
    <w:rsid w:val="007449BB"/>
    <w:rPr>
      <w:rFonts w:hint="default"/>
    </w:rPr>
  </w:style>
  <w:style w:type="character" w:customStyle="1" w:styleId="WW8Num18z1">
    <w:name w:val="WW8Num18z1"/>
    <w:rsid w:val="007449BB"/>
  </w:style>
  <w:style w:type="character" w:customStyle="1" w:styleId="WW8Num18z2">
    <w:name w:val="WW8Num18z2"/>
    <w:rsid w:val="007449BB"/>
  </w:style>
  <w:style w:type="character" w:customStyle="1" w:styleId="WW8Num18z3">
    <w:name w:val="WW8Num18z3"/>
    <w:rsid w:val="007449BB"/>
  </w:style>
  <w:style w:type="character" w:customStyle="1" w:styleId="WW8Num18z4">
    <w:name w:val="WW8Num18z4"/>
    <w:rsid w:val="007449BB"/>
  </w:style>
  <w:style w:type="character" w:customStyle="1" w:styleId="WW8Num18z5">
    <w:name w:val="WW8Num18z5"/>
    <w:rsid w:val="007449BB"/>
  </w:style>
  <w:style w:type="character" w:customStyle="1" w:styleId="WW8Num18z6">
    <w:name w:val="WW8Num18z6"/>
    <w:rsid w:val="007449BB"/>
  </w:style>
  <w:style w:type="character" w:customStyle="1" w:styleId="WW8Num18z7">
    <w:name w:val="WW8Num18z7"/>
    <w:rsid w:val="007449BB"/>
  </w:style>
  <w:style w:type="character" w:customStyle="1" w:styleId="WW8Num18z8">
    <w:name w:val="WW8Num18z8"/>
    <w:rsid w:val="007449BB"/>
  </w:style>
  <w:style w:type="character" w:customStyle="1" w:styleId="WW8Num19z0">
    <w:name w:val="WW8Num19z0"/>
    <w:rsid w:val="007449BB"/>
  </w:style>
  <w:style w:type="character" w:customStyle="1" w:styleId="WW8Num19z1">
    <w:name w:val="WW8Num19z1"/>
    <w:rsid w:val="007449BB"/>
  </w:style>
  <w:style w:type="character" w:customStyle="1" w:styleId="WW8Num19z2">
    <w:name w:val="WW8Num19z2"/>
    <w:rsid w:val="007449BB"/>
  </w:style>
  <w:style w:type="character" w:customStyle="1" w:styleId="WW8Num19z3">
    <w:name w:val="WW8Num19z3"/>
    <w:rsid w:val="007449BB"/>
  </w:style>
  <w:style w:type="character" w:customStyle="1" w:styleId="WW8Num19z4">
    <w:name w:val="WW8Num19z4"/>
    <w:rsid w:val="007449BB"/>
  </w:style>
  <w:style w:type="character" w:customStyle="1" w:styleId="WW8Num19z5">
    <w:name w:val="WW8Num19z5"/>
    <w:rsid w:val="007449BB"/>
  </w:style>
  <w:style w:type="character" w:customStyle="1" w:styleId="WW8Num19z6">
    <w:name w:val="WW8Num19z6"/>
    <w:rsid w:val="007449BB"/>
  </w:style>
  <w:style w:type="character" w:customStyle="1" w:styleId="WW8Num19z7">
    <w:name w:val="WW8Num19z7"/>
    <w:rsid w:val="007449BB"/>
  </w:style>
  <w:style w:type="character" w:customStyle="1" w:styleId="WW8Num19z8">
    <w:name w:val="WW8Num19z8"/>
    <w:rsid w:val="007449BB"/>
  </w:style>
  <w:style w:type="character" w:customStyle="1" w:styleId="WW8Num20z0">
    <w:name w:val="WW8Num20z0"/>
    <w:rsid w:val="007449BB"/>
    <w:rPr>
      <w:rFonts w:ascii="Times New Roman" w:hAnsi="Times New Roman" w:cs="Times New Roman" w:hint="default"/>
      <w:spacing w:val="-2"/>
      <w:sz w:val="28"/>
      <w:szCs w:val="28"/>
    </w:rPr>
  </w:style>
  <w:style w:type="character" w:customStyle="1" w:styleId="WW8Num20z1">
    <w:name w:val="WW8Num20z1"/>
    <w:rsid w:val="007449BB"/>
  </w:style>
  <w:style w:type="character" w:customStyle="1" w:styleId="WW8Num20z2">
    <w:name w:val="WW8Num20z2"/>
    <w:rsid w:val="007449BB"/>
  </w:style>
  <w:style w:type="character" w:customStyle="1" w:styleId="WW8Num20z3">
    <w:name w:val="WW8Num20z3"/>
    <w:rsid w:val="007449BB"/>
  </w:style>
  <w:style w:type="character" w:customStyle="1" w:styleId="WW8Num20z4">
    <w:name w:val="WW8Num20z4"/>
    <w:rsid w:val="007449BB"/>
  </w:style>
  <w:style w:type="character" w:customStyle="1" w:styleId="WW8Num20z5">
    <w:name w:val="WW8Num20z5"/>
    <w:rsid w:val="007449BB"/>
  </w:style>
  <w:style w:type="character" w:customStyle="1" w:styleId="WW8Num20z6">
    <w:name w:val="WW8Num20z6"/>
    <w:rsid w:val="007449BB"/>
  </w:style>
  <w:style w:type="character" w:customStyle="1" w:styleId="WW8Num20z7">
    <w:name w:val="WW8Num20z7"/>
    <w:rsid w:val="007449BB"/>
  </w:style>
  <w:style w:type="character" w:customStyle="1" w:styleId="WW8Num20z8">
    <w:name w:val="WW8Num20z8"/>
    <w:rsid w:val="007449BB"/>
  </w:style>
  <w:style w:type="character" w:customStyle="1" w:styleId="WW8Num21z0">
    <w:name w:val="WW8Num21z0"/>
    <w:rsid w:val="007449BB"/>
    <w:rPr>
      <w:rFonts w:hint="default"/>
    </w:rPr>
  </w:style>
  <w:style w:type="character" w:customStyle="1" w:styleId="WW8Num21z1">
    <w:name w:val="WW8Num21z1"/>
    <w:rsid w:val="007449BB"/>
  </w:style>
  <w:style w:type="character" w:customStyle="1" w:styleId="WW8Num21z2">
    <w:name w:val="WW8Num21z2"/>
    <w:rsid w:val="007449BB"/>
  </w:style>
  <w:style w:type="character" w:customStyle="1" w:styleId="WW8Num21z3">
    <w:name w:val="WW8Num21z3"/>
    <w:rsid w:val="007449BB"/>
  </w:style>
  <w:style w:type="character" w:customStyle="1" w:styleId="WW8Num21z4">
    <w:name w:val="WW8Num21z4"/>
    <w:rsid w:val="007449BB"/>
  </w:style>
  <w:style w:type="character" w:customStyle="1" w:styleId="WW8Num21z5">
    <w:name w:val="WW8Num21z5"/>
    <w:rsid w:val="007449BB"/>
  </w:style>
  <w:style w:type="character" w:customStyle="1" w:styleId="WW8Num21z6">
    <w:name w:val="WW8Num21z6"/>
    <w:rsid w:val="007449BB"/>
  </w:style>
  <w:style w:type="character" w:customStyle="1" w:styleId="WW8Num21z7">
    <w:name w:val="WW8Num21z7"/>
    <w:rsid w:val="007449BB"/>
  </w:style>
  <w:style w:type="character" w:customStyle="1" w:styleId="WW8Num21z8">
    <w:name w:val="WW8Num21z8"/>
    <w:rsid w:val="007449BB"/>
  </w:style>
  <w:style w:type="character" w:customStyle="1" w:styleId="WW8Num22z0">
    <w:name w:val="WW8Num22z0"/>
    <w:rsid w:val="007449BB"/>
    <w:rPr>
      <w:rFonts w:hint="default"/>
    </w:rPr>
  </w:style>
  <w:style w:type="character" w:customStyle="1" w:styleId="WW8Num22z1">
    <w:name w:val="WW8Num22z1"/>
    <w:rsid w:val="007449BB"/>
  </w:style>
  <w:style w:type="character" w:customStyle="1" w:styleId="WW8Num22z2">
    <w:name w:val="WW8Num22z2"/>
    <w:rsid w:val="007449BB"/>
  </w:style>
  <w:style w:type="character" w:customStyle="1" w:styleId="WW8Num22z3">
    <w:name w:val="WW8Num22z3"/>
    <w:rsid w:val="007449BB"/>
  </w:style>
  <w:style w:type="character" w:customStyle="1" w:styleId="WW8Num22z4">
    <w:name w:val="WW8Num22z4"/>
    <w:rsid w:val="007449BB"/>
  </w:style>
  <w:style w:type="character" w:customStyle="1" w:styleId="WW8Num22z5">
    <w:name w:val="WW8Num22z5"/>
    <w:rsid w:val="007449BB"/>
  </w:style>
  <w:style w:type="character" w:customStyle="1" w:styleId="WW8Num22z6">
    <w:name w:val="WW8Num22z6"/>
    <w:rsid w:val="007449BB"/>
  </w:style>
  <w:style w:type="character" w:customStyle="1" w:styleId="WW8Num22z7">
    <w:name w:val="WW8Num22z7"/>
    <w:rsid w:val="007449BB"/>
  </w:style>
  <w:style w:type="character" w:customStyle="1" w:styleId="WW8Num22z8">
    <w:name w:val="WW8Num22z8"/>
    <w:rsid w:val="007449BB"/>
  </w:style>
  <w:style w:type="character" w:customStyle="1" w:styleId="WW8Num23z0">
    <w:name w:val="WW8Num23z0"/>
    <w:rsid w:val="007449BB"/>
    <w:rPr>
      <w:rFonts w:hint="default"/>
    </w:rPr>
  </w:style>
  <w:style w:type="character" w:customStyle="1" w:styleId="WW8Num24z0">
    <w:name w:val="WW8Num24z0"/>
    <w:rsid w:val="007449BB"/>
    <w:rPr>
      <w:rFonts w:hint="default"/>
    </w:rPr>
  </w:style>
  <w:style w:type="character" w:customStyle="1" w:styleId="WW8Num24z1">
    <w:name w:val="WW8Num24z1"/>
    <w:rsid w:val="007449BB"/>
  </w:style>
  <w:style w:type="character" w:customStyle="1" w:styleId="WW8Num24z2">
    <w:name w:val="WW8Num24z2"/>
    <w:rsid w:val="007449BB"/>
  </w:style>
  <w:style w:type="character" w:customStyle="1" w:styleId="WW8Num24z3">
    <w:name w:val="WW8Num24z3"/>
    <w:rsid w:val="007449BB"/>
  </w:style>
  <w:style w:type="character" w:customStyle="1" w:styleId="WW8Num24z4">
    <w:name w:val="WW8Num24z4"/>
    <w:rsid w:val="007449BB"/>
  </w:style>
  <w:style w:type="character" w:customStyle="1" w:styleId="WW8Num24z5">
    <w:name w:val="WW8Num24z5"/>
    <w:rsid w:val="007449BB"/>
  </w:style>
  <w:style w:type="character" w:customStyle="1" w:styleId="WW8Num24z6">
    <w:name w:val="WW8Num24z6"/>
    <w:rsid w:val="007449BB"/>
  </w:style>
  <w:style w:type="character" w:customStyle="1" w:styleId="WW8Num24z7">
    <w:name w:val="WW8Num24z7"/>
    <w:rsid w:val="007449BB"/>
  </w:style>
  <w:style w:type="character" w:customStyle="1" w:styleId="WW8Num24z8">
    <w:name w:val="WW8Num24z8"/>
    <w:rsid w:val="007449BB"/>
  </w:style>
  <w:style w:type="character" w:customStyle="1" w:styleId="WW8Num25z0">
    <w:name w:val="WW8Num25z0"/>
    <w:rsid w:val="007449BB"/>
    <w:rPr>
      <w:rFonts w:hint="default"/>
    </w:rPr>
  </w:style>
  <w:style w:type="character" w:customStyle="1" w:styleId="WW8Num25z1">
    <w:name w:val="WW8Num25z1"/>
    <w:rsid w:val="007449BB"/>
  </w:style>
  <w:style w:type="character" w:customStyle="1" w:styleId="WW8Num25z2">
    <w:name w:val="WW8Num25z2"/>
    <w:rsid w:val="007449BB"/>
  </w:style>
  <w:style w:type="character" w:customStyle="1" w:styleId="WW8Num25z3">
    <w:name w:val="WW8Num25z3"/>
    <w:rsid w:val="007449BB"/>
  </w:style>
  <w:style w:type="character" w:customStyle="1" w:styleId="WW8Num25z4">
    <w:name w:val="WW8Num25z4"/>
    <w:rsid w:val="007449BB"/>
  </w:style>
  <w:style w:type="character" w:customStyle="1" w:styleId="WW8Num25z5">
    <w:name w:val="WW8Num25z5"/>
    <w:rsid w:val="007449BB"/>
  </w:style>
  <w:style w:type="character" w:customStyle="1" w:styleId="WW8Num25z6">
    <w:name w:val="WW8Num25z6"/>
    <w:rsid w:val="007449BB"/>
  </w:style>
  <w:style w:type="character" w:customStyle="1" w:styleId="WW8Num25z7">
    <w:name w:val="WW8Num25z7"/>
    <w:rsid w:val="007449BB"/>
  </w:style>
  <w:style w:type="character" w:customStyle="1" w:styleId="WW8Num25z8">
    <w:name w:val="WW8Num25z8"/>
    <w:rsid w:val="007449BB"/>
  </w:style>
  <w:style w:type="character" w:customStyle="1" w:styleId="WW8Num26z0">
    <w:name w:val="WW8Num26z0"/>
    <w:rsid w:val="007449BB"/>
    <w:rPr>
      <w:rFonts w:hint="default"/>
    </w:rPr>
  </w:style>
  <w:style w:type="character" w:customStyle="1" w:styleId="WW8Num26z1">
    <w:name w:val="WW8Num26z1"/>
    <w:rsid w:val="007449BB"/>
  </w:style>
  <w:style w:type="character" w:customStyle="1" w:styleId="WW8Num26z2">
    <w:name w:val="WW8Num26z2"/>
    <w:rsid w:val="007449BB"/>
  </w:style>
  <w:style w:type="character" w:customStyle="1" w:styleId="WW8Num26z3">
    <w:name w:val="WW8Num26z3"/>
    <w:rsid w:val="007449BB"/>
  </w:style>
  <w:style w:type="character" w:customStyle="1" w:styleId="WW8Num26z4">
    <w:name w:val="WW8Num26z4"/>
    <w:rsid w:val="007449BB"/>
  </w:style>
  <w:style w:type="character" w:customStyle="1" w:styleId="WW8Num26z5">
    <w:name w:val="WW8Num26z5"/>
    <w:rsid w:val="007449BB"/>
  </w:style>
  <w:style w:type="character" w:customStyle="1" w:styleId="WW8Num26z6">
    <w:name w:val="WW8Num26z6"/>
    <w:rsid w:val="007449BB"/>
  </w:style>
  <w:style w:type="character" w:customStyle="1" w:styleId="WW8Num26z7">
    <w:name w:val="WW8Num26z7"/>
    <w:rsid w:val="007449BB"/>
  </w:style>
  <w:style w:type="character" w:customStyle="1" w:styleId="WW8Num26z8">
    <w:name w:val="WW8Num26z8"/>
    <w:rsid w:val="007449BB"/>
  </w:style>
  <w:style w:type="character" w:customStyle="1" w:styleId="WW8Num27z0">
    <w:name w:val="WW8Num27z0"/>
    <w:rsid w:val="007449BB"/>
    <w:rPr>
      <w:rFonts w:hint="default"/>
      <w:sz w:val="28"/>
    </w:rPr>
  </w:style>
  <w:style w:type="character" w:customStyle="1" w:styleId="WW8Num27z1">
    <w:name w:val="WW8Num27z1"/>
    <w:rsid w:val="007449BB"/>
  </w:style>
  <w:style w:type="character" w:customStyle="1" w:styleId="WW8Num27z2">
    <w:name w:val="WW8Num27z2"/>
    <w:rsid w:val="007449BB"/>
  </w:style>
  <w:style w:type="character" w:customStyle="1" w:styleId="WW8Num27z3">
    <w:name w:val="WW8Num27z3"/>
    <w:rsid w:val="007449BB"/>
  </w:style>
  <w:style w:type="character" w:customStyle="1" w:styleId="WW8Num27z4">
    <w:name w:val="WW8Num27z4"/>
    <w:rsid w:val="007449BB"/>
  </w:style>
  <w:style w:type="character" w:customStyle="1" w:styleId="WW8Num27z5">
    <w:name w:val="WW8Num27z5"/>
    <w:rsid w:val="007449BB"/>
  </w:style>
  <w:style w:type="character" w:customStyle="1" w:styleId="WW8Num27z6">
    <w:name w:val="WW8Num27z6"/>
    <w:rsid w:val="007449BB"/>
  </w:style>
  <w:style w:type="character" w:customStyle="1" w:styleId="WW8Num27z7">
    <w:name w:val="WW8Num27z7"/>
    <w:rsid w:val="007449BB"/>
  </w:style>
  <w:style w:type="character" w:customStyle="1" w:styleId="WW8Num27z8">
    <w:name w:val="WW8Num27z8"/>
    <w:rsid w:val="007449BB"/>
  </w:style>
  <w:style w:type="character" w:customStyle="1" w:styleId="WW8Num28z0">
    <w:name w:val="WW8Num28z0"/>
    <w:rsid w:val="007449BB"/>
    <w:rPr>
      <w:rFonts w:hint="default"/>
    </w:rPr>
  </w:style>
  <w:style w:type="character" w:customStyle="1" w:styleId="WW8Num28z1">
    <w:name w:val="WW8Num28z1"/>
    <w:rsid w:val="007449BB"/>
  </w:style>
  <w:style w:type="character" w:customStyle="1" w:styleId="WW8Num28z2">
    <w:name w:val="WW8Num28z2"/>
    <w:rsid w:val="007449BB"/>
  </w:style>
  <w:style w:type="character" w:customStyle="1" w:styleId="WW8Num28z3">
    <w:name w:val="WW8Num28z3"/>
    <w:rsid w:val="007449BB"/>
  </w:style>
  <w:style w:type="character" w:customStyle="1" w:styleId="WW8Num28z4">
    <w:name w:val="WW8Num28z4"/>
    <w:rsid w:val="007449BB"/>
  </w:style>
  <w:style w:type="character" w:customStyle="1" w:styleId="WW8Num28z5">
    <w:name w:val="WW8Num28z5"/>
    <w:rsid w:val="007449BB"/>
  </w:style>
  <w:style w:type="character" w:customStyle="1" w:styleId="WW8Num28z6">
    <w:name w:val="WW8Num28z6"/>
    <w:rsid w:val="007449BB"/>
  </w:style>
  <w:style w:type="character" w:customStyle="1" w:styleId="WW8Num28z7">
    <w:name w:val="WW8Num28z7"/>
    <w:rsid w:val="007449BB"/>
  </w:style>
  <w:style w:type="character" w:customStyle="1" w:styleId="WW8Num28z8">
    <w:name w:val="WW8Num28z8"/>
    <w:rsid w:val="007449BB"/>
  </w:style>
  <w:style w:type="character" w:customStyle="1" w:styleId="WW8Num29z0">
    <w:name w:val="WW8Num29z0"/>
    <w:rsid w:val="007449BB"/>
    <w:rPr>
      <w:rFonts w:hint="default"/>
      <w:color w:val="000000"/>
    </w:rPr>
  </w:style>
  <w:style w:type="character" w:customStyle="1" w:styleId="WW8Num29z1">
    <w:name w:val="WW8Num29z1"/>
    <w:rsid w:val="007449BB"/>
  </w:style>
  <w:style w:type="character" w:customStyle="1" w:styleId="WW8Num29z2">
    <w:name w:val="WW8Num29z2"/>
    <w:rsid w:val="007449BB"/>
  </w:style>
  <w:style w:type="character" w:customStyle="1" w:styleId="WW8Num29z3">
    <w:name w:val="WW8Num29z3"/>
    <w:rsid w:val="007449BB"/>
  </w:style>
  <w:style w:type="character" w:customStyle="1" w:styleId="WW8Num29z4">
    <w:name w:val="WW8Num29z4"/>
    <w:rsid w:val="007449BB"/>
  </w:style>
  <w:style w:type="character" w:customStyle="1" w:styleId="WW8Num29z5">
    <w:name w:val="WW8Num29z5"/>
    <w:rsid w:val="007449BB"/>
  </w:style>
  <w:style w:type="character" w:customStyle="1" w:styleId="WW8Num29z6">
    <w:name w:val="WW8Num29z6"/>
    <w:rsid w:val="007449BB"/>
  </w:style>
  <w:style w:type="character" w:customStyle="1" w:styleId="WW8Num29z7">
    <w:name w:val="WW8Num29z7"/>
    <w:rsid w:val="007449BB"/>
  </w:style>
  <w:style w:type="character" w:customStyle="1" w:styleId="WW8Num29z8">
    <w:name w:val="WW8Num29z8"/>
    <w:rsid w:val="007449BB"/>
  </w:style>
  <w:style w:type="character" w:customStyle="1" w:styleId="21">
    <w:name w:val="Основной шрифт абзаца2"/>
    <w:rsid w:val="007449BB"/>
  </w:style>
  <w:style w:type="character" w:customStyle="1" w:styleId="11">
    <w:name w:val="Основной шрифт абзаца1"/>
    <w:qFormat/>
    <w:rsid w:val="007449BB"/>
  </w:style>
  <w:style w:type="character" w:customStyle="1" w:styleId="WWCharLFO4LVL1">
    <w:name w:val="WW_CharLFO4LVL1"/>
    <w:rsid w:val="007449BB"/>
    <w:rPr>
      <w:rFonts w:ascii="Times New Roman" w:hAnsi="Times New Roman" w:cs="Times New Roman"/>
      <w:spacing w:val="-2"/>
      <w:sz w:val="28"/>
      <w:szCs w:val="28"/>
    </w:rPr>
  </w:style>
  <w:style w:type="character" w:customStyle="1" w:styleId="a5">
    <w:name w:val="Символ нумерации"/>
    <w:rsid w:val="007449BB"/>
  </w:style>
  <w:style w:type="character" w:customStyle="1" w:styleId="WWCharLFO1LVL1">
    <w:name w:val="WW_CharLFO1LVL1"/>
    <w:rsid w:val="007449BB"/>
    <w:rPr>
      <w:rFonts w:ascii="Times New Roman" w:hAnsi="Times New Roman" w:cs="Times New Roman"/>
      <w:spacing w:val="-2"/>
      <w:sz w:val="28"/>
      <w:szCs w:val="28"/>
    </w:rPr>
  </w:style>
  <w:style w:type="character" w:customStyle="1" w:styleId="91">
    <w:name w:val="Знак Знак9"/>
    <w:rsid w:val="007449BB"/>
    <w:rPr>
      <w:rFonts w:ascii="Tahoma" w:eastAsia="Lucida Sans Unicode" w:hAnsi="Tahoma" w:cs="Mangal"/>
      <w:kern w:val="1"/>
      <w:sz w:val="16"/>
      <w:szCs w:val="14"/>
      <w:lang w:eastAsia="zh-CN" w:bidi="hi-IN"/>
    </w:rPr>
  </w:style>
  <w:style w:type="character" w:customStyle="1" w:styleId="17">
    <w:name w:val="Знак Знак17"/>
    <w:rsid w:val="007449BB"/>
    <w:rPr>
      <w:sz w:val="28"/>
      <w:szCs w:val="24"/>
    </w:rPr>
  </w:style>
  <w:style w:type="character" w:customStyle="1" w:styleId="16">
    <w:name w:val="Знак Знак16"/>
    <w:rsid w:val="007449BB"/>
    <w:rPr>
      <w:sz w:val="28"/>
      <w:szCs w:val="24"/>
    </w:rPr>
  </w:style>
  <w:style w:type="character" w:customStyle="1" w:styleId="H6">
    <w:name w:val="H6 Знак Знак"/>
    <w:rsid w:val="007449BB"/>
    <w:rPr>
      <w:b/>
      <w:bCs/>
      <w:sz w:val="22"/>
      <w:szCs w:val="22"/>
    </w:rPr>
  </w:style>
  <w:style w:type="character" w:customStyle="1" w:styleId="15">
    <w:name w:val="Знак Знак15"/>
    <w:rsid w:val="007449BB"/>
    <w:rPr>
      <w:sz w:val="24"/>
      <w:szCs w:val="24"/>
    </w:rPr>
  </w:style>
  <w:style w:type="character" w:customStyle="1" w:styleId="14">
    <w:name w:val="Знак Знак14"/>
    <w:rsid w:val="007449BB"/>
    <w:rPr>
      <w:rFonts w:ascii="PetersburgCTT" w:eastAsia="Calibri" w:hAnsi="PetersburgCTT" w:cs="PetersburgCTT"/>
      <w:i/>
      <w:sz w:val="22"/>
      <w:szCs w:val="24"/>
    </w:rPr>
  </w:style>
  <w:style w:type="character" w:customStyle="1" w:styleId="13">
    <w:name w:val="Знак Знак13"/>
    <w:rsid w:val="007449BB"/>
    <w:rPr>
      <w:rFonts w:ascii="Arial" w:hAnsi="Arial" w:cs="Arial"/>
      <w:sz w:val="22"/>
      <w:szCs w:val="22"/>
    </w:rPr>
  </w:style>
  <w:style w:type="character" w:customStyle="1" w:styleId="Absatz-Standardschriftart">
    <w:name w:val="Absatz-Standardschriftart"/>
    <w:rsid w:val="007449BB"/>
  </w:style>
  <w:style w:type="character" w:customStyle="1" w:styleId="WW-Absatz-Standardschriftart">
    <w:name w:val="WW-Absatz-Standardschriftart"/>
    <w:rsid w:val="007449BB"/>
  </w:style>
  <w:style w:type="character" w:customStyle="1" w:styleId="WW-Absatz-Standardschriftart1">
    <w:name w:val="WW-Absatz-Standardschriftart1"/>
    <w:rsid w:val="007449BB"/>
  </w:style>
  <w:style w:type="character" w:customStyle="1" w:styleId="WW-Absatz-Standardschriftart11">
    <w:name w:val="WW-Absatz-Standardschriftart11"/>
    <w:rsid w:val="007449BB"/>
  </w:style>
  <w:style w:type="character" w:customStyle="1" w:styleId="WW-Absatz-Standardschriftart111">
    <w:name w:val="WW-Absatz-Standardschriftart111"/>
    <w:rsid w:val="007449BB"/>
  </w:style>
  <w:style w:type="character" w:customStyle="1" w:styleId="WW-Absatz-Standardschriftart1111">
    <w:name w:val="WW-Absatz-Standardschriftart1111"/>
    <w:rsid w:val="007449BB"/>
  </w:style>
  <w:style w:type="character" w:customStyle="1" w:styleId="WW-Absatz-Standardschriftart11111">
    <w:name w:val="WW-Absatz-Standardschriftart11111"/>
    <w:rsid w:val="007449BB"/>
  </w:style>
  <w:style w:type="character" w:customStyle="1" w:styleId="WW8Num23z2">
    <w:name w:val="WW8Num23z2"/>
    <w:rsid w:val="007449BB"/>
    <w:rPr>
      <w:rFonts w:ascii="Wingdings" w:hAnsi="Wingdings" w:cs="Wingdings"/>
    </w:rPr>
  </w:style>
  <w:style w:type="character" w:customStyle="1" w:styleId="WW8Num23z3">
    <w:name w:val="WW8Num23z3"/>
    <w:rsid w:val="007449BB"/>
    <w:rPr>
      <w:rFonts w:ascii="Symbol" w:hAnsi="Symbol" w:cs="Symbol"/>
    </w:rPr>
  </w:style>
  <w:style w:type="character" w:customStyle="1" w:styleId="WW8Num23z4">
    <w:name w:val="WW8Num23z4"/>
    <w:rsid w:val="007449BB"/>
    <w:rPr>
      <w:rFonts w:ascii="Courier New" w:hAnsi="Courier New" w:cs="Courier New"/>
    </w:rPr>
  </w:style>
  <w:style w:type="character" w:customStyle="1" w:styleId="WW8Num30z0">
    <w:name w:val="WW8Num30z0"/>
    <w:rsid w:val="007449BB"/>
    <w:rPr>
      <w:rFonts w:ascii="Symbol" w:eastAsia="Times New Roman" w:hAnsi="Symbol" w:cs="Times New Roman"/>
    </w:rPr>
  </w:style>
  <w:style w:type="character" w:customStyle="1" w:styleId="WW8Num30z1">
    <w:name w:val="WW8Num30z1"/>
    <w:rsid w:val="007449BB"/>
    <w:rPr>
      <w:rFonts w:ascii="Courier New" w:hAnsi="Courier New" w:cs="Courier New"/>
    </w:rPr>
  </w:style>
  <w:style w:type="character" w:customStyle="1" w:styleId="WW8Num30z2">
    <w:name w:val="WW8Num30z2"/>
    <w:rsid w:val="007449BB"/>
    <w:rPr>
      <w:rFonts w:ascii="Wingdings" w:hAnsi="Wingdings" w:cs="Wingdings"/>
    </w:rPr>
  </w:style>
  <w:style w:type="character" w:customStyle="1" w:styleId="WW8Num30z3">
    <w:name w:val="WW8Num30z3"/>
    <w:rsid w:val="007449BB"/>
    <w:rPr>
      <w:rFonts w:ascii="Symbol" w:hAnsi="Symbol" w:cs="Symbol"/>
    </w:rPr>
  </w:style>
  <w:style w:type="character" w:customStyle="1" w:styleId="WW8Num32z0">
    <w:name w:val="WW8Num32z0"/>
    <w:rsid w:val="007449BB"/>
    <w:rPr>
      <w:rFonts w:ascii="Times New Roman" w:hAnsi="Times New Roman" w:cs="Times New Roman"/>
      <w:b/>
    </w:rPr>
  </w:style>
  <w:style w:type="character" w:customStyle="1" w:styleId="WW8Num33z0">
    <w:name w:val="WW8Num33z0"/>
    <w:rsid w:val="007449BB"/>
    <w:rPr>
      <w:rFonts w:ascii="Symbol" w:hAnsi="Symbol" w:cs="Symbol"/>
      <w:color w:val="000000"/>
    </w:rPr>
  </w:style>
  <w:style w:type="character" w:customStyle="1" w:styleId="WW8Num33z1">
    <w:name w:val="WW8Num33z1"/>
    <w:rsid w:val="007449BB"/>
    <w:rPr>
      <w:rFonts w:ascii="Courier New" w:hAnsi="Courier New" w:cs="Courier New"/>
    </w:rPr>
  </w:style>
  <w:style w:type="character" w:customStyle="1" w:styleId="WW8Num33z2">
    <w:name w:val="WW8Num33z2"/>
    <w:rsid w:val="007449BB"/>
    <w:rPr>
      <w:rFonts w:ascii="Wingdings" w:hAnsi="Wingdings" w:cs="Wingdings"/>
    </w:rPr>
  </w:style>
  <w:style w:type="character" w:customStyle="1" w:styleId="WW8Num33z3">
    <w:name w:val="WW8Num33z3"/>
    <w:rsid w:val="007449BB"/>
    <w:rPr>
      <w:rFonts w:ascii="Symbol" w:hAnsi="Symbol" w:cs="Symbol"/>
    </w:rPr>
  </w:style>
  <w:style w:type="character" w:customStyle="1" w:styleId="WW8Num34z0">
    <w:name w:val="WW8Num34z0"/>
    <w:rsid w:val="007449BB"/>
    <w:rPr>
      <w:rFonts w:ascii="Symbol" w:hAnsi="Symbol" w:cs="Symbol"/>
    </w:rPr>
  </w:style>
  <w:style w:type="character" w:customStyle="1" w:styleId="WW8Num38z0">
    <w:name w:val="WW8Num38z0"/>
    <w:rsid w:val="007449BB"/>
    <w:rPr>
      <w:rFonts w:ascii="Symbol" w:hAnsi="Symbol" w:cs="Symbol"/>
      <w:color w:val="000000"/>
    </w:rPr>
  </w:style>
  <w:style w:type="character" w:customStyle="1" w:styleId="WW8Num38z1">
    <w:name w:val="WW8Num38z1"/>
    <w:rsid w:val="007449BB"/>
    <w:rPr>
      <w:rFonts w:ascii="Courier New" w:hAnsi="Courier New" w:cs="Courier New"/>
    </w:rPr>
  </w:style>
  <w:style w:type="character" w:customStyle="1" w:styleId="WW8Num38z2">
    <w:name w:val="WW8Num38z2"/>
    <w:rsid w:val="007449BB"/>
    <w:rPr>
      <w:rFonts w:ascii="Wingdings" w:hAnsi="Wingdings" w:cs="Wingdings"/>
    </w:rPr>
  </w:style>
  <w:style w:type="character" w:customStyle="1" w:styleId="WW8Num38z3">
    <w:name w:val="WW8Num38z3"/>
    <w:rsid w:val="007449BB"/>
    <w:rPr>
      <w:rFonts w:ascii="Symbol" w:hAnsi="Symbol" w:cs="Symbol"/>
    </w:rPr>
  </w:style>
  <w:style w:type="character" w:customStyle="1" w:styleId="WW8Num39z0">
    <w:name w:val="WW8Num39z0"/>
    <w:rsid w:val="007449BB"/>
    <w:rPr>
      <w:rFonts w:ascii="Symbol" w:hAnsi="Symbol" w:cs="Symbol"/>
      <w:sz w:val="24"/>
      <w:szCs w:val="24"/>
    </w:rPr>
  </w:style>
  <w:style w:type="character" w:customStyle="1" w:styleId="WW8Num39z1">
    <w:name w:val="WW8Num39z1"/>
    <w:rsid w:val="007449BB"/>
    <w:rPr>
      <w:rFonts w:ascii="Courier New" w:hAnsi="Courier New" w:cs="Courier New"/>
    </w:rPr>
  </w:style>
  <w:style w:type="character" w:customStyle="1" w:styleId="WW8Num39z2">
    <w:name w:val="WW8Num39z2"/>
    <w:rsid w:val="007449BB"/>
    <w:rPr>
      <w:rFonts w:ascii="Wingdings" w:hAnsi="Wingdings" w:cs="Wingdings"/>
    </w:rPr>
  </w:style>
  <w:style w:type="character" w:customStyle="1" w:styleId="WW8Num39z3">
    <w:name w:val="WW8Num39z3"/>
    <w:rsid w:val="007449BB"/>
    <w:rPr>
      <w:rFonts w:ascii="Symbol" w:hAnsi="Symbol" w:cs="Symbol"/>
    </w:rPr>
  </w:style>
  <w:style w:type="character" w:customStyle="1" w:styleId="WW8Num41z0">
    <w:name w:val="WW8Num41z0"/>
    <w:rsid w:val="007449BB"/>
    <w:rPr>
      <w:rFonts w:ascii="Symbol" w:hAnsi="Symbol" w:cs="Symbol"/>
    </w:rPr>
  </w:style>
  <w:style w:type="character" w:customStyle="1" w:styleId="WW8Num41z1">
    <w:name w:val="WW8Num41z1"/>
    <w:rsid w:val="007449BB"/>
    <w:rPr>
      <w:rFonts w:ascii="Courier New" w:hAnsi="Courier New" w:cs="Courier New"/>
    </w:rPr>
  </w:style>
  <w:style w:type="character" w:customStyle="1" w:styleId="WW8Num41z2">
    <w:name w:val="WW8Num41z2"/>
    <w:rsid w:val="007449BB"/>
    <w:rPr>
      <w:rFonts w:ascii="Wingdings" w:hAnsi="Wingdings" w:cs="Wingdings"/>
    </w:rPr>
  </w:style>
  <w:style w:type="character" w:customStyle="1" w:styleId="WW8Num42z0">
    <w:name w:val="WW8Num42z0"/>
    <w:rsid w:val="007449BB"/>
    <w:rPr>
      <w:rFonts w:ascii="Symbol" w:hAnsi="Symbol" w:cs="Symbol"/>
    </w:rPr>
  </w:style>
  <w:style w:type="character" w:customStyle="1" w:styleId="WW8Num42z2">
    <w:name w:val="WW8Num42z2"/>
    <w:rsid w:val="007449BB"/>
    <w:rPr>
      <w:rFonts w:ascii="Wingdings" w:hAnsi="Wingdings" w:cs="Wingdings"/>
    </w:rPr>
  </w:style>
  <w:style w:type="character" w:customStyle="1" w:styleId="WW8Num42z4">
    <w:name w:val="WW8Num42z4"/>
    <w:rsid w:val="007449BB"/>
    <w:rPr>
      <w:rFonts w:ascii="Courier New" w:hAnsi="Courier New" w:cs="Courier New"/>
    </w:rPr>
  </w:style>
  <w:style w:type="character" w:customStyle="1" w:styleId="WW8Num44z0">
    <w:name w:val="WW8Num44z0"/>
    <w:rsid w:val="007449BB"/>
    <w:rPr>
      <w:rFonts w:ascii="Symbol" w:hAnsi="Symbol" w:cs="Symbol"/>
      <w:color w:val="000000"/>
    </w:rPr>
  </w:style>
  <w:style w:type="character" w:customStyle="1" w:styleId="WW8Num44z1">
    <w:name w:val="WW8Num44z1"/>
    <w:rsid w:val="007449BB"/>
    <w:rPr>
      <w:rFonts w:ascii="Courier New" w:hAnsi="Courier New" w:cs="Courier New"/>
    </w:rPr>
  </w:style>
  <w:style w:type="character" w:customStyle="1" w:styleId="WW8Num44z2">
    <w:name w:val="WW8Num44z2"/>
    <w:rsid w:val="007449BB"/>
    <w:rPr>
      <w:rFonts w:ascii="Wingdings" w:hAnsi="Wingdings" w:cs="Wingdings"/>
    </w:rPr>
  </w:style>
  <w:style w:type="character" w:customStyle="1" w:styleId="WW8Num44z3">
    <w:name w:val="WW8Num44z3"/>
    <w:rsid w:val="007449BB"/>
    <w:rPr>
      <w:rFonts w:ascii="Symbol" w:hAnsi="Symbol" w:cs="Symbol"/>
    </w:rPr>
  </w:style>
  <w:style w:type="character" w:customStyle="1" w:styleId="31">
    <w:name w:val="Заголовок 3 Знак Знак"/>
    <w:rsid w:val="007449BB"/>
    <w:rPr>
      <w:rFonts w:ascii="Arial" w:hAnsi="Arial" w:cs="Arial"/>
      <w:b/>
      <w:bCs/>
      <w:sz w:val="26"/>
      <w:szCs w:val="26"/>
      <w:lang w:val="ru-RU" w:bidi="ar-SA"/>
    </w:rPr>
  </w:style>
  <w:style w:type="character" w:styleId="a6">
    <w:name w:val="page number"/>
    <w:rsid w:val="007449BB"/>
  </w:style>
  <w:style w:type="character" w:customStyle="1" w:styleId="a7">
    <w:name w:val="Символ сноски"/>
    <w:rsid w:val="007449BB"/>
    <w:rPr>
      <w:vertAlign w:val="superscript"/>
    </w:rPr>
  </w:style>
  <w:style w:type="character" w:customStyle="1" w:styleId="paragraph">
    <w:name w:val="paragraph"/>
    <w:rsid w:val="007449BB"/>
  </w:style>
  <w:style w:type="character" w:customStyle="1" w:styleId="a8">
    <w:name w:val="Цветовое выделение"/>
    <w:rsid w:val="007449BB"/>
    <w:rPr>
      <w:b/>
      <w:bCs/>
      <w:color w:val="000080"/>
      <w:sz w:val="20"/>
      <w:szCs w:val="20"/>
    </w:rPr>
  </w:style>
  <w:style w:type="character" w:styleId="a9">
    <w:name w:val="Hyperlink"/>
    <w:rsid w:val="007449BB"/>
    <w:rPr>
      <w:color w:val="0000FF"/>
      <w:u w:val="single"/>
    </w:rPr>
  </w:style>
  <w:style w:type="character" w:customStyle="1" w:styleId="s0">
    <w:name w:val="s0"/>
    <w:rsid w:val="007449BB"/>
    <w:rPr>
      <w:rFonts w:ascii="Times New Roman" w:hAnsi="Times New Roman" w:cs="Times New Roman"/>
      <w:b w:val="0"/>
      <w:bCs w:val="0"/>
      <w:i w:val="0"/>
      <w:iCs w:val="0"/>
      <w:strike w:val="0"/>
      <w:dstrike w:val="0"/>
      <w:color w:val="000000"/>
      <w:sz w:val="20"/>
      <w:szCs w:val="20"/>
      <w:u w:val="none"/>
    </w:rPr>
  </w:style>
  <w:style w:type="character" w:customStyle="1" w:styleId="12">
    <w:name w:val="Знак сноски1"/>
    <w:rsid w:val="007449BB"/>
    <w:rPr>
      <w:vertAlign w:val="superscript"/>
    </w:rPr>
  </w:style>
  <w:style w:type="character" w:customStyle="1" w:styleId="aa">
    <w:name w:val="Символы концевой сноски"/>
    <w:rsid w:val="007449BB"/>
    <w:rPr>
      <w:vertAlign w:val="superscript"/>
    </w:rPr>
  </w:style>
  <w:style w:type="character" w:customStyle="1" w:styleId="WW-">
    <w:name w:val="WW-Символы концевой сноски"/>
    <w:rsid w:val="007449BB"/>
  </w:style>
  <w:style w:type="character" w:customStyle="1" w:styleId="18">
    <w:name w:val="Знак концевой сноски1"/>
    <w:rsid w:val="007449BB"/>
    <w:rPr>
      <w:vertAlign w:val="superscript"/>
    </w:rPr>
  </w:style>
  <w:style w:type="character" w:customStyle="1" w:styleId="ab">
    <w:name w:val="Маркеры списка"/>
    <w:rsid w:val="007449BB"/>
    <w:rPr>
      <w:rFonts w:ascii="OpenSymbol" w:eastAsia="OpenSymbol" w:hAnsi="OpenSymbol" w:cs="OpenSymbol"/>
    </w:rPr>
  </w:style>
  <w:style w:type="character" w:customStyle="1" w:styleId="81">
    <w:name w:val="Знак Знак8"/>
    <w:rsid w:val="007449BB"/>
    <w:rPr>
      <w:sz w:val="24"/>
      <w:szCs w:val="24"/>
    </w:rPr>
  </w:style>
  <w:style w:type="character" w:customStyle="1" w:styleId="71">
    <w:name w:val="Знак Знак7"/>
    <w:rsid w:val="007449BB"/>
    <w:rPr>
      <w:sz w:val="24"/>
      <w:szCs w:val="24"/>
    </w:rPr>
  </w:style>
  <w:style w:type="character" w:customStyle="1" w:styleId="61">
    <w:name w:val="Знак Знак6"/>
    <w:rsid w:val="007449BB"/>
    <w:rPr>
      <w:rFonts w:ascii="Arial" w:hAnsi="Arial" w:cs="Arial"/>
    </w:rPr>
  </w:style>
  <w:style w:type="character" w:customStyle="1" w:styleId="51">
    <w:name w:val="Знак Знак5"/>
    <w:rsid w:val="007449BB"/>
    <w:rPr>
      <w:sz w:val="24"/>
      <w:szCs w:val="24"/>
    </w:rPr>
  </w:style>
  <w:style w:type="character" w:customStyle="1" w:styleId="19">
    <w:name w:val="Знак Знак19"/>
    <w:rsid w:val="007449BB"/>
    <w:rPr>
      <w:rFonts w:ascii="Liberation Sans" w:eastAsia="Lucida Sans Unicode" w:hAnsi="Liberation Sans" w:cs="Mangal"/>
      <w:b/>
      <w:bCs/>
      <w:kern w:val="1"/>
      <w:sz w:val="36"/>
      <w:szCs w:val="36"/>
      <w:lang w:eastAsia="zh-CN" w:bidi="hi-IN"/>
    </w:rPr>
  </w:style>
  <w:style w:type="character" w:customStyle="1" w:styleId="180">
    <w:name w:val="Знак Знак18"/>
    <w:rsid w:val="007449BB"/>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7449BB"/>
    <w:rPr>
      <w:rFonts w:ascii="Liberation Sans" w:eastAsia="Lucida Sans Unicode" w:hAnsi="Liberation Sans" w:cs="Mangal"/>
      <w:b/>
      <w:bCs/>
      <w:kern w:val="1"/>
      <w:sz w:val="28"/>
      <w:szCs w:val="28"/>
      <w:lang w:eastAsia="zh-CN" w:bidi="hi-IN"/>
    </w:rPr>
  </w:style>
  <w:style w:type="character" w:customStyle="1" w:styleId="120">
    <w:name w:val="Знак Знак12"/>
    <w:rsid w:val="007449BB"/>
    <w:rPr>
      <w:rFonts w:ascii="Liberation Serif" w:eastAsia="Lucida Sans Unicode" w:hAnsi="Liberation Serif" w:cs="Mangal"/>
      <w:kern w:val="1"/>
      <w:sz w:val="24"/>
      <w:szCs w:val="24"/>
      <w:lang w:eastAsia="zh-CN" w:bidi="hi-IN"/>
    </w:rPr>
  </w:style>
  <w:style w:type="character" w:customStyle="1" w:styleId="100">
    <w:name w:val="Знак Знак10"/>
    <w:rsid w:val="007449BB"/>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7449BB"/>
    <w:rPr>
      <w:rFonts w:ascii="Arial" w:hAnsi="Arial" w:cs="Arial"/>
      <w:kern w:val="1"/>
      <w:lang w:eastAsia="zh-CN"/>
    </w:rPr>
  </w:style>
  <w:style w:type="character" w:customStyle="1" w:styleId="0">
    <w:name w:val="0Абзац Знак"/>
    <w:rsid w:val="007449BB"/>
    <w:rPr>
      <w:rFonts w:cs="Arial Unicode MS"/>
      <w:color w:val="000000"/>
      <w:sz w:val="28"/>
      <w:szCs w:val="28"/>
    </w:rPr>
  </w:style>
  <w:style w:type="character" w:customStyle="1" w:styleId="FontStyle38">
    <w:name w:val="Font Style38"/>
    <w:rsid w:val="007449BB"/>
    <w:rPr>
      <w:rFonts w:ascii="Times New Roman" w:hAnsi="Times New Roman" w:cs="Times New Roman"/>
      <w:sz w:val="26"/>
      <w:szCs w:val="26"/>
    </w:rPr>
  </w:style>
  <w:style w:type="character" w:customStyle="1" w:styleId="41">
    <w:name w:val="Знак Знак4"/>
    <w:rsid w:val="007449BB"/>
    <w:rPr>
      <w:sz w:val="24"/>
      <w:szCs w:val="24"/>
    </w:rPr>
  </w:style>
  <w:style w:type="character" w:customStyle="1" w:styleId="WW--">
    <w:name w:val="WW-Интернет-ссылка"/>
    <w:rsid w:val="007449BB"/>
    <w:rPr>
      <w:color w:val="000080"/>
      <w:u w:val="single"/>
      <w:lang w:val="ru-RU" w:bidi="ru-RU"/>
    </w:rPr>
  </w:style>
  <w:style w:type="character" w:styleId="ac">
    <w:name w:val="FollowedHyperlink"/>
    <w:rsid w:val="007449BB"/>
    <w:rPr>
      <w:color w:val="800080"/>
      <w:u w:val="single"/>
    </w:rPr>
  </w:style>
  <w:style w:type="character" w:customStyle="1" w:styleId="310">
    <w:name w:val="Заголовок 3 Знак1"/>
    <w:aliases w:val="H3 Знак1,&quot;Сапфир&quot; Знак1"/>
    <w:rsid w:val="007449BB"/>
    <w:rPr>
      <w:rFonts w:ascii="Cambria" w:eastAsia="Times New Roman" w:hAnsi="Cambria" w:cs="Times New Roman" w:hint="default"/>
      <w:b/>
      <w:bCs/>
      <w:color w:val="4F81BD"/>
    </w:rPr>
  </w:style>
  <w:style w:type="character" w:customStyle="1" w:styleId="610">
    <w:name w:val="Заголовок 6 Знак1"/>
    <w:aliases w:val="H6 Знак1"/>
    <w:rsid w:val="007449BB"/>
    <w:rPr>
      <w:rFonts w:ascii="Cambria" w:eastAsia="Times New Roman" w:hAnsi="Cambria" w:cs="Times New Roman" w:hint="default"/>
      <w:i/>
      <w:iCs/>
      <w:color w:val="243F60"/>
    </w:rPr>
  </w:style>
  <w:style w:type="character" w:customStyle="1" w:styleId="32">
    <w:name w:val="Знак Знак3"/>
    <w:rsid w:val="007449BB"/>
    <w:rPr>
      <w:sz w:val="28"/>
    </w:rPr>
  </w:style>
  <w:style w:type="character" w:customStyle="1" w:styleId="22">
    <w:name w:val="Знак Знак2"/>
    <w:rsid w:val="007449BB"/>
    <w:rPr>
      <w:szCs w:val="24"/>
    </w:rPr>
  </w:style>
  <w:style w:type="character" w:customStyle="1" w:styleId="1a">
    <w:name w:val="Знак Знак1"/>
    <w:rsid w:val="007449BB"/>
    <w:rPr>
      <w:sz w:val="24"/>
      <w:shd w:val="clear" w:color="auto" w:fill="FFFFFF"/>
    </w:rPr>
  </w:style>
  <w:style w:type="character" w:customStyle="1" w:styleId="110">
    <w:name w:val="Знак Знак11"/>
    <w:rsid w:val="007449BB"/>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7449BB"/>
    <w:pPr>
      <w:keepNext/>
      <w:spacing w:before="240" w:after="120"/>
    </w:pPr>
    <w:rPr>
      <w:rFonts w:ascii="Liberation Sans" w:hAnsi="Liberation Sans"/>
      <w:sz w:val="28"/>
      <w:szCs w:val="28"/>
    </w:rPr>
  </w:style>
  <w:style w:type="paragraph" w:styleId="a1">
    <w:name w:val="Body Text"/>
    <w:basedOn w:val="a"/>
    <w:link w:val="ad"/>
    <w:rsid w:val="007449BB"/>
    <w:pPr>
      <w:spacing w:after="140" w:line="288" w:lineRule="auto"/>
    </w:pPr>
  </w:style>
  <w:style w:type="paragraph" w:styleId="ae">
    <w:name w:val="List"/>
    <w:basedOn w:val="a1"/>
    <w:rsid w:val="007449BB"/>
  </w:style>
  <w:style w:type="paragraph" w:styleId="af">
    <w:name w:val="caption"/>
    <w:basedOn w:val="a"/>
    <w:qFormat/>
    <w:rsid w:val="007449BB"/>
    <w:pPr>
      <w:suppressLineNumbers/>
      <w:spacing w:before="120" w:after="120"/>
    </w:pPr>
    <w:rPr>
      <w:i/>
      <w:iCs/>
    </w:rPr>
  </w:style>
  <w:style w:type="paragraph" w:customStyle="1" w:styleId="33">
    <w:name w:val="Указатель3"/>
    <w:basedOn w:val="a"/>
    <w:rsid w:val="007449BB"/>
    <w:pPr>
      <w:suppressLineNumbers/>
    </w:pPr>
  </w:style>
  <w:style w:type="paragraph" w:customStyle="1" w:styleId="34">
    <w:name w:val="Название объекта3"/>
    <w:basedOn w:val="a0"/>
    <w:next w:val="a1"/>
    <w:rsid w:val="007449BB"/>
    <w:pPr>
      <w:jc w:val="center"/>
    </w:pPr>
    <w:rPr>
      <w:b/>
      <w:bCs/>
      <w:sz w:val="56"/>
      <w:szCs w:val="56"/>
    </w:rPr>
  </w:style>
  <w:style w:type="paragraph" w:customStyle="1" w:styleId="23">
    <w:name w:val="Указатель2"/>
    <w:basedOn w:val="a"/>
    <w:rsid w:val="007449BB"/>
    <w:pPr>
      <w:suppressLineNumbers/>
    </w:pPr>
  </w:style>
  <w:style w:type="paragraph" w:customStyle="1" w:styleId="24">
    <w:name w:val="Название объекта2"/>
    <w:basedOn w:val="a"/>
    <w:rsid w:val="007449BB"/>
    <w:pPr>
      <w:suppressLineNumbers/>
      <w:spacing w:before="120" w:after="120"/>
    </w:pPr>
    <w:rPr>
      <w:i/>
      <w:iCs/>
    </w:rPr>
  </w:style>
  <w:style w:type="paragraph" w:customStyle="1" w:styleId="1b">
    <w:name w:val="Указатель1"/>
    <w:basedOn w:val="a"/>
    <w:rsid w:val="007449BB"/>
    <w:pPr>
      <w:suppressLineNumbers/>
    </w:pPr>
  </w:style>
  <w:style w:type="paragraph" w:customStyle="1" w:styleId="af0">
    <w:name w:val="Блочная цитата"/>
    <w:basedOn w:val="a"/>
    <w:rsid w:val="007449BB"/>
    <w:pPr>
      <w:spacing w:after="283"/>
      <w:ind w:left="567" w:right="567"/>
    </w:pPr>
  </w:style>
  <w:style w:type="paragraph" w:styleId="af1">
    <w:name w:val="Subtitle"/>
    <w:basedOn w:val="a0"/>
    <w:next w:val="a1"/>
    <w:link w:val="af2"/>
    <w:qFormat/>
    <w:rsid w:val="007449BB"/>
    <w:pPr>
      <w:spacing w:before="60"/>
      <w:jc w:val="center"/>
    </w:pPr>
    <w:rPr>
      <w:sz w:val="36"/>
      <w:szCs w:val="36"/>
    </w:rPr>
  </w:style>
  <w:style w:type="paragraph" w:customStyle="1" w:styleId="ConsPlusNormal0">
    <w:name w:val="ConsPlusNormal"/>
    <w:qFormat/>
    <w:rsid w:val="007449BB"/>
    <w:pPr>
      <w:widowControl w:val="0"/>
      <w:suppressAutoHyphens/>
      <w:autoSpaceDE w:val="0"/>
      <w:ind w:firstLine="720"/>
    </w:pPr>
    <w:rPr>
      <w:rFonts w:ascii="Arial" w:hAnsi="Arial" w:cs="Arial"/>
      <w:kern w:val="1"/>
      <w:lang w:eastAsia="zh-CN"/>
    </w:rPr>
  </w:style>
  <w:style w:type="paragraph" w:customStyle="1" w:styleId="ConsNormal">
    <w:name w:val="ConsNormal"/>
    <w:rsid w:val="007449BB"/>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7449BB"/>
    <w:pPr>
      <w:suppressAutoHyphens/>
      <w:autoSpaceDE w:val="0"/>
    </w:pPr>
    <w:rPr>
      <w:rFonts w:eastAsia="Arial"/>
      <w:b/>
      <w:bCs/>
      <w:kern w:val="1"/>
      <w:sz w:val="24"/>
      <w:szCs w:val="24"/>
      <w:lang w:eastAsia="zh-CN"/>
    </w:rPr>
  </w:style>
  <w:style w:type="paragraph" w:customStyle="1" w:styleId="Iioaioo">
    <w:name w:val="Ii oaio?o"/>
    <w:basedOn w:val="a"/>
    <w:rsid w:val="007449BB"/>
    <w:pPr>
      <w:keepNext/>
      <w:keepLines/>
      <w:spacing w:before="240" w:after="240"/>
      <w:jc w:val="center"/>
    </w:pPr>
    <w:rPr>
      <w:rFonts w:ascii="Times New Roman" w:hAnsi="Times New Roman" w:cs="Times New Roman"/>
      <w:b/>
      <w:bCs/>
      <w:sz w:val="28"/>
      <w:szCs w:val="28"/>
    </w:rPr>
  </w:style>
  <w:style w:type="paragraph" w:customStyle="1" w:styleId="ConsPlusCell">
    <w:name w:val="ConsPlusCell"/>
    <w:uiPriority w:val="99"/>
    <w:qFormat/>
    <w:rsid w:val="007449BB"/>
    <w:pPr>
      <w:widowControl w:val="0"/>
      <w:suppressAutoHyphens/>
      <w:autoSpaceDE w:val="0"/>
    </w:pPr>
    <w:rPr>
      <w:rFonts w:ascii="Arial" w:hAnsi="Arial" w:cs="Arial"/>
      <w:kern w:val="1"/>
      <w:lang w:eastAsia="zh-CN"/>
    </w:rPr>
  </w:style>
  <w:style w:type="paragraph" w:customStyle="1" w:styleId="1c">
    <w:name w:val="Обычный1"/>
    <w:rsid w:val="007449BB"/>
    <w:pPr>
      <w:widowControl w:val="0"/>
      <w:suppressAutoHyphens/>
    </w:pPr>
    <w:rPr>
      <w:rFonts w:ascii="Liberation Serif" w:eastAsia="Lucida Sans Unicode" w:hAnsi="Liberation Serif" w:cs="Mangal"/>
      <w:kern w:val="1"/>
      <w:sz w:val="24"/>
      <w:szCs w:val="24"/>
      <w:lang w:eastAsia="zh-CN" w:bidi="hi-IN"/>
    </w:rPr>
  </w:style>
  <w:style w:type="paragraph" w:customStyle="1" w:styleId="af3">
    <w:name w:val="Содержимое таблицы"/>
    <w:basedOn w:val="a"/>
    <w:rsid w:val="007449BB"/>
    <w:pPr>
      <w:suppressLineNumbers/>
    </w:pPr>
  </w:style>
  <w:style w:type="paragraph" w:styleId="af4">
    <w:name w:val="Balloon Text"/>
    <w:basedOn w:val="a"/>
    <w:link w:val="af5"/>
    <w:rsid w:val="007449BB"/>
    <w:rPr>
      <w:rFonts w:ascii="Tahoma" w:hAnsi="Tahoma" w:cs="Tahoma"/>
      <w:sz w:val="16"/>
      <w:szCs w:val="14"/>
    </w:rPr>
  </w:style>
  <w:style w:type="paragraph" w:customStyle="1" w:styleId="af6">
    <w:name w:val="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7449BB"/>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7">
    <w:name w:val="header"/>
    <w:basedOn w:val="a"/>
    <w:link w:val="af8"/>
    <w:uiPriority w:val="99"/>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styleId="af9">
    <w:name w:val="footer"/>
    <w:basedOn w:val="a"/>
    <w:link w:val="afa"/>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9"/>
    <w:rsid w:val="007449BB"/>
    <w:pPr>
      <w:tabs>
        <w:tab w:val="center" w:pos="4703"/>
        <w:tab w:val="right" w:pos="9406"/>
      </w:tabs>
      <w:spacing w:before="120"/>
    </w:pPr>
    <w:rPr>
      <w:sz w:val="16"/>
      <w:szCs w:val="20"/>
    </w:rPr>
  </w:style>
  <w:style w:type="paragraph" w:customStyle="1" w:styleId="ConsPlusNonformat">
    <w:name w:val="ConsPlusNonformat"/>
    <w:rsid w:val="007449BB"/>
    <w:pPr>
      <w:suppressAutoHyphens/>
      <w:autoSpaceDE w:val="0"/>
    </w:pPr>
    <w:rPr>
      <w:rFonts w:ascii="Courier New" w:eastAsia="Arial" w:hAnsi="Courier New" w:cs="Courier New"/>
      <w:lang w:eastAsia="zh-CN"/>
    </w:rPr>
  </w:style>
  <w:style w:type="paragraph" w:customStyle="1" w:styleId="afb">
    <w:name w:val="Абзац с отсуп"/>
    <w:basedOn w:val="a"/>
    <w:rsid w:val="007449BB"/>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c">
    <w:name w:val="footnote text"/>
    <w:basedOn w:val="a1"/>
    <w:link w:val="afd"/>
    <w:rsid w:val="007449BB"/>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7449BB"/>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7449BB"/>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7449BB"/>
    <w:pPr>
      <w:widowControl/>
      <w:suppressAutoHyphens w:val="0"/>
      <w:spacing w:after="120"/>
    </w:pPr>
    <w:rPr>
      <w:rFonts w:ascii="Times New Roman" w:eastAsia="Times New Roman" w:hAnsi="Times New Roman" w:cs="Times New Roman"/>
      <w:sz w:val="16"/>
      <w:szCs w:val="16"/>
      <w:lang w:bidi="ar-SA"/>
    </w:rPr>
  </w:style>
  <w:style w:type="paragraph" w:customStyle="1" w:styleId="afe">
    <w:name w:val="Абзац"/>
    <w:rsid w:val="007449BB"/>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7449BB"/>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f">
    <w:name w:val="доклад"/>
    <w:basedOn w:val="a"/>
    <w:rsid w:val="007449BB"/>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0">
    <w:name w:val="Body Text Indent"/>
    <w:basedOn w:val="a"/>
    <w:link w:val="aff1"/>
    <w:uiPriority w:val="99"/>
    <w:rsid w:val="007449BB"/>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7449BB"/>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2">
    <w:name w:val="Основной"/>
    <w:basedOn w:val="a"/>
    <w:rsid w:val="007449BB"/>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3">
    <w:name w:val="Normal (Web)"/>
    <w:basedOn w:val="a"/>
    <w:uiPriority w:val="99"/>
    <w:rsid w:val="007449BB"/>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7449BB"/>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7449BB"/>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4">
    <w:name w:val="Таблицы (моноширинный)"/>
    <w:basedOn w:val="a"/>
    <w:next w:val="a"/>
    <w:rsid w:val="007449BB"/>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7449BB"/>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7449BB"/>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7449BB"/>
    <w:pPr>
      <w:widowControl/>
      <w:suppressAutoHyphens w:val="0"/>
      <w:ind w:left="240" w:hanging="240"/>
    </w:pPr>
    <w:rPr>
      <w:rFonts w:ascii="Times New Roman" w:eastAsia="Times New Roman" w:hAnsi="Times New Roman" w:cs="Times New Roman"/>
      <w:lang w:bidi="ar-SA"/>
    </w:rPr>
  </w:style>
  <w:style w:type="paragraph" w:customStyle="1" w:styleId="aff7">
    <w:name w:val="Заголовок таблицы"/>
    <w:basedOn w:val="af3"/>
    <w:rsid w:val="007449BB"/>
    <w:pPr>
      <w:widowControl/>
      <w:suppressAutoHyphens w:val="0"/>
      <w:jc w:val="center"/>
    </w:pPr>
    <w:rPr>
      <w:rFonts w:ascii="Times New Roman" w:eastAsia="Times New Roman" w:hAnsi="Times New Roman" w:cs="Times New Roman"/>
      <w:b/>
      <w:bCs/>
      <w:lang w:bidi="ar-SA"/>
    </w:rPr>
  </w:style>
  <w:style w:type="paragraph" w:customStyle="1" w:styleId="aff8">
    <w:name w:val="Содержимое врезки"/>
    <w:basedOn w:val="a1"/>
    <w:rsid w:val="007449BB"/>
    <w:pPr>
      <w:widowControl/>
      <w:suppressAutoHyphens w:val="0"/>
      <w:spacing w:after="120" w:line="240" w:lineRule="auto"/>
    </w:pPr>
    <w:rPr>
      <w:rFonts w:ascii="Times New Roman" w:eastAsia="Times New Roman" w:hAnsi="Times New Roman" w:cs="Times New Roman"/>
      <w:lang w:bidi="ar-SA"/>
    </w:rPr>
  </w:style>
  <w:style w:type="paragraph" w:customStyle="1" w:styleId="aff9">
    <w:name w:val="Первая строка заголовка"/>
    <w:basedOn w:val="a"/>
    <w:rsid w:val="007449BB"/>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3"/>
    <w:qFormat/>
    <w:rsid w:val="007449BB"/>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a">
    <w:name w:val="List Paragraph"/>
    <w:basedOn w:val="a"/>
    <w:uiPriority w:val="34"/>
    <w:qFormat/>
    <w:rsid w:val="007449BB"/>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7449BB"/>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7449BB"/>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7449BB"/>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7449BB"/>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7449BB"/>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c">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7449BB"/>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d">
    <w:name w:val="Table Grid"/>
    <w:basedOn w:val="a3"/>
    <w:uiPriority w:val="59"/>
    <w:rsid w:val="00074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995D05"/>
    <w:rPr>
      <w:rFonts w:ascii="Tahoma" w:eastAsia="Lucida Sans Unicode" w:hAnsi="Tahoma" w:cs="Mangal"/>
      <w:kern w:val="1"/>
      <w:sz w:val="16"/>
      <w:szCs w:val="14"/>
      <w:lang w:eastAsia="zh-CN" w:bidi="hi-IN"/>
    </w:rPr>
  </w:style>
  <w:style w:type="character" w:customStyle="1" w:styleId="170">
    <w:name w:val="Знак Знак17"/>
    <w:rsid w:val="00995D05"/>
    <w:rPr>
      <w:sz w:val="28"/>
      <w:szCs w:val="24"/>
    </w:rPr>
  </w:style>
  <w:style w:type="character" w:customStyle="1" w:styleId="160">
    <w:name w:val="Знак Знак16"/>
    <w:rsid w:val="00995D05"/>
    <w:rPr>
      <w:sz w:val="28"/>
      <w:szCs w:val="24"/>
    </w:rPr>
  </w:style>
  <w:style w:type="character" w:customStyle="1" w:styleId="150">
    <w:name w:val="Знак Знак15"/>
    <w:rsid w:val="00995D05"/>
    <w:rPr>
      <w:sz w:val="24"/>
      <w:szCs w:val="24"/>
    </w:rPr>
  </w:style>
  <w:style w:type="character" w:customStyle="1" w:styleId="141">
    <w:name w:val="Знак Знак14"/>
    <w:rsid w:val="00995D05"/>
    <w:rPr>
      <w:rFonts w:ascii="PetersburgCTT" w:eastAsia="Calibri" w:hAnsi="PetersburgCTT" w:cs="PetersburgCTT"/>
      <w:i/>
      <w:sz w:val="22"/>
      <w:szCs w:val="24"/>
    </w:rPr>
  </w:style>
  <w:style w:type="character" w:customStyle="1" w:styleId="130">
    <w:name w:val="Знак Знак13"/>
    <w:rsid w:val="00995D05"/>
    <w:rPr>
      <w:rFonts w:ascii="Arial" w:hAnsi="Arial" w:cs="Arial"/>
      <w:sz w:val="22"/>
      <w:szCs w:val="22"/>
    </w:rPr>
  </w:style>
  <w:style w:type="character" w:customStyle="1" w:styleId="82">
    <w:name w:val="Знак Знак8"/>
    <w:rsid w:val="00995D05"/>
    <w:rPr>
      <w:sz w:val="24"/>
      <w:szCs w:val="24"/>
    </w:rPr>
  </w:style>
  <w:style w:type="character" w:customStyle="1" w:styleId="72">
    <w:name w:val="Знак Знак7"/>
    <w:rsid w:val="00995D05"/>
    <w:rPr>
      <w:sz w:val="24"/>
      <w:szCs w:val="24"/>
    </w:rPr>
  </w:style>
  <w:style w:type="character" w:customStyle="1" w:styleId="62">
    <w:name w:val="Знак Знак6"/>
    <w:rsid w:val="00995D05"/>
    <w:rPr>
      <w:rFonts w:ascii="Arial" w:hAnsi="Arial" w:cs="Arial"/>
    </w:rPr>
  </w:style>
  <w:style w:type="character" w:customStyle="1" w:styleId="52">
    <w:name w:val="Знак Знак5"/>
    <w:rsid w:val="00995D05"/>
    <w:rPr>
      <w:sz w:val="24"/>
      <w:szCs w:val="24"/>
    </w:rPr>
  </w:style>
  <w:style w:type="character" w:customStyle="1" w:styleId="190">
    <w:name w:val="Знак Знак19"/>
    <w:rsid w:val="00995D05"/>
    <w:rPr>
      <w:rFonts w:ascii="Liberation Sans" w:eastAsia="Lucida Sans Unicode" w:hAnsi="Liberation Sans" w:cs="Mangal"/>
      <w:b/>
      <w:bCs/>
      <w:kern w:val="1"/>
      <w:sz w:val="36"/>
      <w:szCs w:val="36"/>
      <w:lang w:eastAsia="zh-CN" w:bidi="hi-IN"/>
    </w:rPr>
  </w:style>
  <w:style w:type="character" w:customStyle="1" w:styleId="181">
    <w:name w:val="Знак Знак18"/>
    <w:rsid w:val="00995D05"/>
    <w:rPr>
      <w:rFonts w:ascii="Liberation Sans" w:eastAsia="Lucida Sans Unicode" w:hAnsi="Liberation Sans" w:cs="Mangal"/>
      <w:b/>
      <w:bCs/>
      <w:kern w:val="1"/>
      <w:sz w:val="32"/>
      <w:szCs w:val="32"/>
      <w:lang w:eastAsia="zh-CN" w:bidi="hi-IN"/>
    </w:rPr>
  </w:style>
  <w:style w:type="character" w:customStyle="1" w:styleId="121">
    <w:name w:val="Знак Знак12"/>
    <w:rsid w:val="00995D05"/>
    <w:rPr>
      <w:rFonts w:ascii="Liberation Serif" w:eastAsia="Lucida Sans Unicode" w:hAnsi="Liberation Serif" w:cs="Mangal"/>
      <w:kern w:val="1"/>
      <w:sz w:val="24"/>
      <w:szCs w:val="24"/>
      <w:lang w:eastAsia="zh-CN" w:bidi="hi-IN"/>
    </w:rPr>
  </w:style>
  <w:style w:type="character" w:customStyle="1" w:styleId="101">
    <w:name w:val="Знак Знак10"/>
    <w:rsid w:val="00995D05"/>
    <w:rPr>
      <w:rFonts w:ascii="Liberation Sans" w:eastAsia="Lucida Sans Unicode" w:hAnsi="Liberation Sans" w:cs="Mangal"/>
      <w:kern w:val="1"/>
      <w:sz w:val="36"/>
      <w:szCs w:val="36"/>
      <w:lang w:eastAsia="zh-CN" w:bidi="hi-IN"/>
    </w:rPr>
  </w:style>
  <w:style w:type="character" w:customStyle="1" w:styleId="42">
    <w:name w:val="Знак Знак4"/>
    <w:rsid w:val="00995D05"/>
    <w:rPr>
      <w:sz w:val="24"/>
      <w:szCs w:val="24"/>
    </w:rPr>
  </w:style>
  <w:style w:type="character" w:customStyle="1" w:styleId="35">
    <w:name w:val="Знак Знак3"/>
    <w:rsid w:val="00995D05"/>
    <w:rPr>
      <w:sz w:val="28"/>
    </w:rPr>
  </w:style>
  <w:style w:type="character" w:customStyle="1" w:styleId="29">
    <w:name w:val="Знак Знак2"/>
    <w:rsid w:val="00995D05"/>
    <w:rPr>
      <w:szCs w:val="24"/>
    </w:rPr>
  </w:style>
  <w:style w:type="character" w:customStyle="1" w:styleId="1f6">
    <w:name w:val="Знак Знак1"/>
    <w:rsid w:val="00995D05"/>
    <w:rPr>
      <w:sz w:val="24"/>
      <w:shd w:val="clear" w:color="auto" w:fill="FFFFFF"/>
    </w:rPr>
  </w:style>
  <w:style w:type="character" w:customStyle="1" w:styleId="111">
    <w:name w:val="Знак Знак11"/>
    <w:rsid w:val="00995D05"/>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20029B"/>
    <w:rPr>
      <w:b/>
      <w:bCs/>
      <w:sz w:val="26"/>
      <w:szCs w:val="26"/>
      <w:shd w:val="clear" w:color="auto" w:fill="FFFFFF"/>
    </w:rPr>
  </w:style>
  <w:style w:type="paragraph" w:customStyle="1" w:styleId="2b">
    <w:name w:val="Основной текст (2)"/>
    <w:basedOn w:val="a"/>
    <w:link w:val="2a"/>
    <w:rsid w:val="0020029B"/>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e">
    <w:name w:val="Основной текст_"/>
    <w:link w:val="2c"/>
    <w:rsid w:val="0020029B"/>
    <w:rPr>
      <w:sz w:val="25"/>
      <w:szCs w:val="25"/>
      <w:shd w:val="clear" w:color="auto" w:fill="FFFFFF"/>
    </w:rPr>
  </w:style>
  <w:style w:type="paragraph" w:customStyle="1" w:styleId="2c">
    <w:name w:val="Основной текст2"/>
    <w:basedOn w:val="a"/>
    <w:link w:val="affe"/>
    <w:rsid w:val="0020029B"/>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8">
    <w:name w:val="Верхний колонтитул Знак"/>
    <w:basedOn w:val="a2"/>
    <w:link w:val="af7"/>
    <w:uiPriority w:val="99"/>
    <w:locked/>
    <w:rsid w:val="0020029B"/>
    <w:rPr>
      <w:kern w:val="1"/>
      <w:sz w:val="24"/>
      <w:szCs w:val="24"/>
      <w:lang w:eastAsia="zh-CN"/>
    </w:rPr>
  </w:style>
  <w:style w:type="character" w:customStyle="1" w:styleId="142">
    <w:name w:val="Нижний колонтитул Знак14"/>
    <w:basedOn w:val="a2"/>
    <w:uiPriority w:val="99"/>
    <w:semiHidden/>
    <w:rsid w:val="0020029B"/>
    <w:rPr>
      <w:rFonts w:cs="Times New Roman"/>
      <w:sz w:val="24"/>
      <w:szCs w:val="24"/>
    </w:rPr>
  </w:style>
  <w:style w:type="paragraph" w:customStyle="1" w:styleId="ConsTitle">
    <w:name w:val="ConsTitle"/>
    <w:rsid w:val="00E03DE2"/>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f">
    <w:name w:val="footnote reference"/>
    <w:semiHidden/>
    <w:rsid w:val="008E7E2E"/>
    <w:rPr>
      <w:vertAlign w:val="superscript"/>
    </w:rPr>
  </w:style>
  <w:style w:type="character" w:styleId="afff0">
    <w:name w:val="endnote reference"/>
    <w:semiHidden/>
    <w:rsid w:val="008E7E2E"/>
    <w:rPr>
      <w:vertAlign w:val="superscript"/>
    </w:rPr>
  </w:style>
  <w:style w:type="paragraph" w:styleId="afff1">
    <w:name w:val="Title"/>
    <w:basedOn w:val="a0"/>
    <w:next w:val="af1"/>
    <w:link w:val="afff2"/>
    <w:qFormat/>
    <w:rsid w:val="008E7E2E"/>
    <w:pPr>
      <w:widowControl/>
      <w:suppressAutoHyphens w:val="0"/>
    </w:pPr>
    <w:rPr>
      <w:rFonts w:ascii="Times New Roman" w:eastAsia="Arial" w:hAnsi="Times New Roman" w:cs="Times New Roman"/>
      <w:kern w:val="0"/>
      <w:lang w:eastAsia="ar-SA" w:bidi="ar-SA"/>
    </w:rPr>
  </w:style>
  <w:style w:type="character" w:customStyle="1" w:styleId="afff2">
    <w:name w:val="Название Знак"/>
    <w:basedOn w:val="a2"/>
    <w:link w:val="afff1"/>
    <w:rsid w:val="008E7E2E"/>
    <w:rPr>
      <w:rFonts w:eastAsia="Arial"/>
      <w:sz w:val="28"/>
      <w:szCs w:val="28"/>
      <w:lang w:eastAsia="ar-SA"/>
    </w:rPr>
  </w:style>
  <w:style w:type="paragraph" w:customStyle="1" w:styleId="1f7">
    <w:name w:val="Знак Знак Знак Знак Знак Знак Знак Знак Знак1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4">
    <w:name w:val="Знак Знак"/>
    <w:basedOn w:val="a"/>
    <w:rsid w:val="008E7E2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8E7E2E"/>
    <w:rPr>
      <w:kern w:val="1"/>
      <w:sz w:val="28"/>
      <w:szCs w:val="24"/>
      <w:lang w:eastAsia="zh-CN"/>
    </w:rPr>
  </w:style>
  <w:style w:type="character" w:customStyle="1" w:styleId="50">
    <w:name w:val="Заголовок 5 Знак"/>
    <w:link w:val="5"/>
    <w:rsid w:val="008E7E2E"/>
    <w:rPr>
      <w:kern w:val="1"/>
      <w:sz w:val="28"/>
      <w:szCs w:val="24"/>
      <w:lang w:eastAsia="zh-CN"/>
    </w:rPr>
  </w:style>
  <w:style w:type="character" w:customStyle="1" w:styleId="10">
    <w:name w:val="Заголовок 1 Знак"/>
    <w:link w:val="1"/>
    <w:rsid w:val="008E7E2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8E7E2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8E7E2E"/>
    <w:rPr>
      <w:b/>
      <w:bCs/>
      <w:kern w:val="1"/>
      <w:sz w:val="22"/>
      <w:szCs w:val="22"/>
      <w:lang w:eastAsia="zh-CN"/>
    </w:rPr>
  </w:style>
  <w:style w:type="character" w:customStyle="1" w:styleId="afa">
    <w:name w:val="Нижний колонтитул Знак"/>
    <w:link w:val="af9"/>
    <w:rsid w:val="008E7E2E"/>
    <w:rPr>
      <w:kern w:val="1"/>
      <w:sz w:val="24"/>
      <w:szCs w:val="24"/>
      <w:lang w:eastAsia="zh-CN"/>
    </w:rPr>
  </w:style>
  <w:style w:type="character" w:customStyle="1" w:styleId="ad">
    <w:name w:val="Основной текст Знак"/>
    <w:link w:val="a1"/>
    <w:rsid w:val="008E7E2E"/>
    <w:rPr>
      <w:rFonts w:ascii="Liberation Serif" w:eastAsia="Lucida Sans Unicode" w:hAnsi="Liberation Serif" w:cs="Mangal"/>
      <w:kern w:val="1"/>
      <w:sz w:val="24"/>
      <w:szCs w:val="24"/>
      <w:lang w:eastAsia="zh-CN" w:bidi="hi-IN"/>
    </w:rPr>
  </w:style>
  <w:style w:type="character" w:customStyle="1" w:styleId="aff1">
    <w:name w:val="Основной текст с отступом Знак"/>
    <w:link w:val="aff0"/>
    <w:uiPriority w:val="99"/>
    <w:rsid w:val="008E7E2E"/>
    <w:rPr>
      <w:kern w:val="1"/>
      <w:sz w:val="24"/>
      <w:szCs w:val="24"/>
      <w:lang w:eastAsia="zh-CN"/>
    </w:rPr>
  </w:style>
  <w:style w:type="character" w:customStyle="1" w:styleId="af2">
    <w:name w:val="Подзаголовок Знак"/>
    <w:link w:val="af1"/>
    <w:rsid w:val="008E7E2E"/>
    <w:rPr>
      <w:rFonts w:ascii="Liberation Sans" w:eastAsia="Lucida Sans Unicode" w:hAnsi="Liberation Sans" w:cs="Mangal"/>
      <w:kern w:val="1"/>
      <w:sz w:val="36"/>
      <w:szCs w:val="36"/>
      <w:lang w:eastAsia="zh-CN" w:bidi="hi-IN"/>
    </w:rPr>
  </w:style>
  <w:style w:type="character" w:customStyle="1" w:styleId="af5">
    <w:name w:val="Текст выноски Знак"/>
    <w:link w:val="af4"/>
    <w:rsid w:val="008E7E2E"/>
    <w:rPr>
      <w:rFonts w:ascii="Tahoma" w:eastAsia="Lucida Sans Unicode" w:hAnsi="Tahoma" w:cs="Tahoma"/>
      <w:kern w:val="1"/>
      <w:sz w:val="16"/>
      <w:szCs w:val="14"/>
      <w:lang w:eastAsia="zh-CN" w:bidi="hi-IN"/>
    </w:rPr>
  </w:style>
  <w:style w:type="paragraph" w:styleId="2e">
    <w:name w:val="Body Text Indent 2"/>
    <w:basedOn w:val="a"/>
    <w:link w:val="2f"/>
    <w:rsid w:val="008E7E2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2"/>
    <w:link w:val="2e"/>
    <w:rsid w:val="008E7E2E"/>
    <w:rPr>
      <w:sz w:val="24"/>
      <w:szCs w:val="24"/>
      <w:lang w:eastAsia="ar-SA"/>
    </w:rPr>
  </w:style>
  <w:style w:type="paragraph" w:customStyle="1" w:styleId="afff5">
    <w:name w:val="Базовый"/>
    <w:rsid w:val="008E7E2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8E7E2E"/>
    <w:rPr>
      <w:color w:val="000080"/>
      <w:u w:val="single"/>
      <w:lang w:val="ru-RU" w:eastAsia="ru-RU" w:bidi="ru-RU"/>
    </w:rPr>
  </w:style>
  <w:style w:type="character" w:customStyle="1" w:styleId="70">
    <w:name w:val="Заголовок 7 Знак"/>
    <w:link w:val="7"/>
    <w:rsid w:val="008E7E2E"/>
    <w:rPr>
      <w:kern w:val="1"/>
      <w:sz w:val="24"/>
      <w:szCs w:val="24"/>
      <w:lang w:eastAsia="zh-CN"/>
    </w:rPr>
  </w:style>
  <w:style w:type="character" w:customStyle="1" w:styleId="80">
    <w:name w:val="Заголовок 8 Знак"/>
    <w:link w:val="8"/>
    <w:rsid w:val="008E7E2E"/>
    <w:rPr>
      <w:rFonts w:ascii="PetersburgCTT" w:eastAsia="Calibri" w:hAnsi="PetersburgCTT"/>
      <w:i/>
      <w:kern w:val="1"/>
      <w:sz w:val="22"/>
      <w:szCs w:val="24"/>
      <w:lang w:eastAsia="zh-CN"/>
    </w:rPr>
  </w:style>
  <w:style w:type="character" w:customStyle="1" w:styleId="90">
    <w:name w:val="Заголовок 9 Знак"/>
    <w:link w:val="9"/>
    <w:rsid w:val="008E7E2E"/>
    <w:rPr>
      <w:rFonts w:ascii="Arial" w:hAnsi="Arial" w:cs="Arial"/>
      <w:kern w:val="1"/>
      <w:sz w:val="22"/>
      <w:szCs w:val="22"/>
      <w:lang w:eastAsia="zh-CN"/>
    </w:rPr>
  </w:style>
  <w:style w:type="character" w:customStyle="1" w:styleId="afd">
    <w:name w:val="Текст сноски Знак"/>
    <w:link w:val="afc"/>
    <w:rsid w:val="008E7E2E"/>
    <w:rPr>
      <w:rFonts w:ascii="Arial" w:hAnsi="Arial"/>
      <w:kern w:val="1"/>
      <w:lang w:eastAsia="zh-CN"/>
    </w:rPr>
  </w:style>
  <w:style w:type="paragraph" w:styleId="2f0">
    <w:name w:val="Body Text 2"/>
    <w:basedOn w:val="a"/>
    <w:link w:val="2f1"/>
    <w:unhideWhenUsed/>
    <w:rsid w:val="008E7E2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2"/>
    <w:link w:val="2f0"/>
    <w:rsid w:val="008E7E2E"/>
    <w:rPr>
      <w:sz w:val="28"/>
    </w:rPr>
  </w:style>
  <w:style w:type="paragraph" w:styleId="36">
    <w:name w:val="Body Text 3"/>
    <w:basedOn w:val="a"/>
    <w:link w:val="37"/>
    <w:unhideWhenUsed/>
    <w:rsid w:val="008E7E2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2"/>
    <w:link w:val="36"/>
    <w:rsid w:val="008E7E2E"/>
    <w:rPr>
      <w:szCs w:val="24"/>
    </w:rPr>
  </w:style>
  <w:style w:type="paragraph" w:styleId="38">
    <w:name w:val="Body Text Indent 3"/>
    <w:basedOn w:val="a"/>
    <w:link w:val="39"/>
    <w:unhideWhenUsed/>
    <w:rsid w:val="008E7E2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2"/>
    <w:link w:val="38"/>
    <w:rsid w:val="008E7E2E"/>
    <w:rPr>
      <w:sz w:val="24"/>
      <w:shd w:val="clear" w:color="auto" w:fill="FFFFFF"/>
    </w:rPr>
  </w:style>
  <w:style w:type="paragraph" w:styleId="afff6">
    <w:name w:val="Block Text"/>
    <w:basedOn w:val="a"/>
    <w:unhideWhenUsed/>
    <w:rsid w:val="008E7E2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8E7E2E"/>
  </w:style>
  <w:style w:type="character" w:customStyle="1" w:styleId="WW8Num23z5">
    <w:name w:val="WW8Num23z5"/>
    <w:rsid w:val="008E7E2E"/>
  </w:style>
  <w:style w:type="character" w:customStyle="1" w:styleId="WW8Num23z6">
    <w:name w:val="WW8Num23z6"/>
    <w:rsid w:val="008E7E2E"/>
  </w:style>
  <w:style w:type="character" w:customStyle="1" w:styleId="WW8Num23z7">
    <w:name w:val="WW8Num23z7"/>
    <w:rsid w:val="008E7E2E"/>
  </w:style>
  <w:style w:type="character" w:customStyle="1" w:styleId="WW8Num23z8">
    <w:name w:val="WW8Num23z8"/>
    <w:rsid w:val="008E7E2E"/>
  </w:style>
  <w:style w:type="paragraph" w:styleId="afff7">
    <w:name w:val="Document Map"/>
    <w:basedOn w:val="a"/>
    <w:link w:val="afff8"/>
    <w:uiPriority w:val="99"/>
    <w:unhideWhenUsed/>
    <w:rsid w:val="008E7E2E"/>
    <w:pPr>
      <w:widowControl/>
      <w:suppressAutoHyphens w:val="0"/>
    </w:pPr>
    <w:rPr>
      <w:rFonts w:ascii="Tahoma" w:eastAsia="Times New Roman" w:hAnsi="Tahoma" w:cs="Tahoma"/>
      <w:kern w:val="0"/>
      <w:sz w:val="16"/>
      <w:szCs w:val="16"/>
      <w:lang w:bidi="ar-SA"/>
    </w:rPr>
  </w:style>
  <w:style w:type="character" w:customStyle="1" w:styleId="afff8">
    <w:name w:val="Схема документа Знак"/>
    <w:basedOn w:val="a2"/>
    <w:link w:val="afff7"/>
    <w:uiPriority w:val="99"/>
    <w:rsid w:val="008E7E2E"/>
    <w:rPr>
      <w:rFonts w:ascii="Tahoma" w:hAnsi="Tahoma" w:cs="Tahoma"/>
      <w:sz w:val="16"/>
      <w:szCs w:val="16"/>
      <w:lang w:eastAsia="zh-CN"/>
    </w:rPr>
  </w:style>
  <w:style w:type="character" w:customStyle="1" w:styleId="43">
    <w:name w:val="Основной шрифт абзаца4"/>
    <w:rsid w:val="008E7E2E"/>
  </w:style>
  <w:style w:type="character" w:customStyle="1" w:styleId="WW-Absatz-Standardschriftart111111">
    <w:name w:val="WW-Absatz-Standardschriftart111111"/>
    <w:rsid w:val="008E7E2E"/>
  </w:style>
  <w:style w:type="character" w:customStyle="1" w:styleId="WW-Absatz-Standardschriftart1111111">
    <w:name w:val="WW-Absatz-Standardschriftart1111111"/>
    <w:rsid w:val="008E7E2E"/>
  </w:style>
  <w:style w:type="character" w:customStyle="1" w:styleId="WW-Absatz-Standardschriftart11111111">
    <w:name w:val="WW-Absatz-Standardschriftart11111111"/>
    <w:rsid w:val="008E7E2E"/>
  </w:style>
  <w:style w:type="character" w:customStyle="1" w:styleId="WW-Absatz-Standardschriftart111111111">
    <w:name w:val="WW-Absatz-Standardschriftart111111111"/>
    <w:rsid w:val="008E7E2E"/>
  </w:style>
  <w:style w:type="character" w:customStyle="1" w:styleId="WW-Absatz-Standardschriftart1111111111">
    <w:name w:val="WW-Absatz-Standardschriftart1111111111"/>
    <w:rsid w:val="008E7E2E"/>
  </w:style>
  <w:style w:type="character" w:customStyle="1" w:styleId="WW-Absatz-Standardschriftart11111111111">
    <w:name w:val="WW-Absatz-Standardschriftart11111111111"/>
    <w:rsid w:val="008E7E2E"/>
  </w:style>
  <w:style w:type="character" w:customStyle="1" w:styleId="WW-Absatz-Standardschriftart111111111111">
    <w:name w:val="WW-Absatz-Standardschriftart111111111111"/>
    <w:rsid w:val="008E7E2E"/>
  </w:style>
  <w:style w:type="character" w:customStyle="1" w:styleId="WW-Absatz-Standardschriftart1111111111111">
    <w:name w:val="WW-Absatz-Standardschriftart1111111111111"/>
    <w:rsid w:val="008E7E2E"/>
  </w:style>
  <w:style w:type="character" w:customStyle="1" w:styleId="WW-Absatz-Standardschriftart11111111111111">
    <w:name w:val="WW-Absatz-Standardschriftart11111111111111"/>
    <w:rsid w:val="008E7E2E"/>
  </w:style>
  <w:style w:type="character" w:customStyle="1" w:styleId="RTFNum21">
    <w:name w:val="RTF_Num 2 1"/>
    <w:rsid w:val="008E7E2E"/>
  </w:style>
  <w:style w:type="character" w:customStyle="1" w:styleId="RTFNum22">
    <w:name w:val="RTF_Num 2 2"/>
    <w:rsid w:val="008E7E2E"/>
  </w:style>
  <w:style w:type="character" w:customStyle="1" w:styleId="RTFNum23">
    <w:name w:val="RTF_Num 2 3"/>
    <w:rsid w:val="008E7E2E"/>
  </w:style>
  <w:style w:type="character" w:customStyle="1" w:styleId="RTFNum24">
    <w:name w:val="RTF_Num 2 4"/>
    <w:rsid w:val="008E7E2E"/>
  </w:style>
  <w:style w:type="character" w:customStyle="1" w:styleId="RTFNum25">
    <w:name w:val="RTF_Num 2 5"/>
    <w:rsid w:val="008E7E2E"/>
  </w:style>
  <w:style w:type="character" w:customStyle="1" w:styleId="RTFNum26">
    <w:name w:val="RTF_Num 2 6"/>
    <w:rsid w:val="008E7E2E"/>
  </w:style>
  <w:style w:type="character" w:customStyle="1" w:styleId="RTFNum27">
    <w:name w:val="RTF_Num 2 7"/>
    <w:rsid w:val="008E7E2E"/>
  </w:style>
  <w:style w:type="character" w:customStyle="1" w:styleId="RTFNum28">
    <w:name w:val="RTF_Num 2 8"/>
    <w:rsid w:val="008E7E2E"/>
  </w:style>
  <w:style w:type="character" w:customStyle="1" w:styleId="RTFNum29">
    <w:name w:val="RTF_Num 2 9"/>
    <w:rsid w:val="008E7E2E"/>
  </w:style>
  <w:style w:type="character" w:customStyle="1" w:styleId="WW-Absatz-Standardschriftart111111111111111">
    <w:name w:val="WW-Absatz-Standardschriftart111111111111111"/>
    <w:rsid w:val="008E7E2E"/>
  </w:style>
  <w:style w:type="character" w:customStyle="1" w:styleId="WW-Absatz-Standardschriftart1111111112">
    <w:name w:val="WW-Absatz-Standardschriftart1111111112"/>
    <w:rsid w:val="008E7E2E"/>
  </w:style>
  <w:style w:type="character" w:customStyle="1" w:styleId="WW-Absatz-Standardschriftart111111112">
    <w:name w:val="WW-Absatz-Standardschriftart111111112"/>
    <w:rsid w:val="008E7E2E"/>
  </w:style>
  <w:style w:type="character" w:customStyle="1" w:styleId="WW-Absatz-Standardschriftart11111112">
    <w:name w:val="WW-Absatz-Standardschriftart11111112"/>
    <w:rsid w:val="008E7E2E"/>
  </w:style>
  <w:style w:type="character" w:customStyle="1" w:styleId="WW-Absatz-Standardschriftart1111112">
    <w:name w:val="WW-Absatz-Standardschriftart1111112"/>
    <w:rsid w:val="008E7E2E"/>
  </w:style>
  <w:style w:type="character" w:customStyle="1" w:styleId="WW-Absatz-Standardschriftart111112">
    <w:name w:val="WW-Absatz-Standardschriftart111112"/>
    <w:rsid w:val="008E7E2E"/>
  </w:style>
  <w:style w:type="character" w:customStyle="1" w:styleId="WW-Absatz-Standardschriftart11112">
    <w:name w:val="WW-Absatz-Standardschriftart11112"/>
    <w:rsid w:val="008E7E2E"/>
  </w:style>
  <w:style w:type="character" w:customStyle="1" w:styleId="WW-Absatz-Standardschriftart1112">
    <w:name w:val="WW-Absatz-Standardschriftart1112"/>
    <w:rsid w:val="008E7E2E"/>
  </w:style>
  <w:style w:type="character" w:customStyle="1" w:styleId="WW-Absatz-Standardschriftart112">
    <w:name w:val="WW-Absatz-Standardschriftart112"/>
    <w:rsid w:val="008E7E2E"/>
  </w:style>
  <w:style w:type="character" w:customStyle="1" w:styleId="WW-Absatz-Standardschriftart12">
    <w:name w:val="WW-Absatz-Standardschriftart12"/>
    <w:rsid w:val="008E7E2E"/>
  </w:style>
  <w:style w:type="character" w:customStyle="1" w:styleId="WW-Absatz-Standardschriftart121">
    <w:name w:val="WW-Absatz-Standardschriftart121"/>
    <w:rsid w:val="008E7E2E"/>
  </w:style>
  <w:style w:type="paragraph" w:customStyle="1" w:styleId="44">
    <w:name w:val="Указатель4"/>
    <w:basedOn w:val="a"/>
    <w:rsid w:val="008E7E2E"/>
    <w:pPr>
      <w:widowControl/>
      <w:suppressLineNumbers/>
      <w:suppressAutoHyphens w:val="0"/>
    </w:pPr>
    <w:rPr>
      <w:rFonts w:ascii="Times New Roman" w:eastAsia="Times New Roman" w:hAnsi="Times New Roman"/>
      <w:kern w:val="0"/>
      <w:sz w:val="28"/>
      <w:szCs w:val="20"/>
      <w:lang w:bidi="ar-SA"/>
    </w:rPr>
  </w:style>
  <w:style w:type="paragraph" w:customStyle="1" w:styleId="afff9">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8E7E2E"/>
    <w:pPr>
      <w:widowControl/>
      <w:ind w:firstLine="709"/>
    </w:pPr>
    <w:rPr>
      <w:rFonts w:ascii="Times New Roman" w:eastAsia="Times New Roman" w:hAnsi="Times New Roman" w:cs="Times New Roman"/>
      <w:b/>
      <w:kern w:val="0"/>
      <w:sz w:val="28"/>
      <w:szCs w:val="28"/>
      <w:lang w:bidi="ar-SA"/>
    </w:rPr>
  </w:style>
  <w:style w:type="paragraph" w:customStyle="1" w:styleId="afffa">
    <w:name w:val="Отчет"/>
    <w:basedOn w:val="a"/>
    <w:rsid w:val="008E7E2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8E7E2E"/>
    <w:pPr>
      <w:widowControl/>
      <w:ind w:firstLine="709"/>
      <w:jc w:val="both"/>
    </w:pPr>
    <w:rPr>
      <w:rFonts w:ascii="Times New Roman" w:eastAsia="Times New Roman" w:hAnsi="Times New Roman" w:cs="Times New Roman"/>
      <w:bCs/>
      <w:color w:val="00B050"/>
      <w:kern w:val="0"/>
      <w:lang w:bidi="ar-SA"/>
    </w:rPr>
  </w:style>
  <w:style w:type="paragraph" w:customStyle="1" w:styleId="afffb">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8E7E2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8E7E2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c">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d">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B"/>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link w:val="10"/>
    <w:qFormat/>
    <w:rsid w:val="007449BB"/>
    <w:pPr>
      <w:tabs>
        <w:tab w:val="left" w:pos="432"/>
      </w:tabs>
      <w:ind w:left="432" w:hanging="432"/>
      <w:outlineLvl w:val="0"/>
    </w:pPr>
    <w:rPr>
      <w:b/>
      <w:bCs/>
      <w:sz w:val="36"/>
      <w:szCs w:val="36"/>
    </w:rPr>
  </w:style>
  <w:style w:type="paragraph" w:styleId="2">
    <w:name w:val="heading 2"/>
    <w:basedOn w:val="a0"/>
    <w:next w:val="a1"/>
    <w:link w:val="20"/>
    <w:qFormat/>
    <w:rsid w:val="007449BB"/>
    <w:pPr>
      <w:tabs>
        <w:tab w:val="left" w:pos="576"/>
      </w:tabs>
      <w:spacing w:before="200"/>
      <w:ind w:left="576" w:hanging="576"/>
      <w:outlineLvl w:val="1"/>
    </w:pPr>
    <w:rPr>
      <w:b/>
      <w:bCs/>
      <w:sz w:val="32"/>
      <w:szCs w:val="32"/>
    </w:rPr>
  </w:style>
  <w:style w:type="paragraph" w:styleId="3">
    <w:name w:val="heading 3"/>
    <w:aliases w:val="H3,&quot;Сапфир&quot;"/>
    <w:basedOn w:val="a0"/>
    <w:next w:val="a1"/>
    <w:qFormat/>
    <w:rsid w:val="007449BB"/>
    <w:pPr>
      <w:tabs>
        <w:tab w:val="left" w:pos="720"/>
      </w:tabs>
      <w:spacing w:before="140"/>
      <w:ind w:left="720" w:hanging="720"/>
      <w:outlineLvl w:val="2"/>
    </w:pPr>
    <w:rPr>
      <w:b/>
      <w:bCs/>
    </w:rPr>
  </w:style>
  <w:style w:type="paragraph" w:styleId="4">
    <w:name w:val="heading 4"/>
    <w:basedOn w:val="a"/>
    <w:next w:val="a"/>
    <w:link w:val="40"/>
    <w:qFormat/>
    <w:rsid w:val="007449BB"/>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7449BB"/>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7449BB"/>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7449BB"/>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7449BB"/>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7449BB"/>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449BB"/>
  </w:style>
  <w:style w:type="character" w:customStyle="1" w:styleId="WW8Num1z1">
    <w:name w:val="WW8Num1z1"/>
    <w:rsid w:val="007449BB"/>
  </w:style>
  <w:style w:type="character" w:customStyle="1" w:styleId="WW8Num1z2">
    <w:name w:val="WW8Num1z2"/>
    <w:rsid w:val="007449BB"/>
  </w:style>
  <w:style w:type="character" w:customStyle="1" w:styleId="WW8Num1z3">
    <w:name w:val="WW8Num1z3"/>
    <w:rsid w:val="007449BB"/>
  </w:style>
  <w:style w:type="character" w:customStyle="1" w:styleId="WW8Num1z4">
    <w:name w:val="WW8Num1z4"/>
    <w:rsid w:val="007449BB"/>
  </w:style>
  <w:style w:type="character" w:customStyle="1" w:styleId="WW8Num1z5">
    <w:name w:val="WW8Num1z5"/>
    <w:rsid w:val="007449BB"/>
  </w:style>
  <w:style w:type="character" w:customStyle="1" w:styleId="WW8Num1z6">
    <w:name w:val="WW8Num1z6"/>
    <w:rsid w:val="007449BB"/>
  </w:style>
  <w:style w:type="character" w:customStyle="1" w:styleId="WW8Num1z7">
    <w:name w:val="WW8Num1z7"/>
    <w:rsid w:val="007449BB"/>
  </w:style>
  <w:style w:type="character" w:customStyle="1" w:styleId="WW8Num1z8">
    <w:name w:val="WW8Num1z8"/>
    <w:rsid w:val="007449BB"/>
  </w:style>
  <w:style w:type="character" w:customStyle="1" w:styleId="WW8Num2z0">
    <w:name w:val="WW8Num2z0"/>
    <w:rsid w:val="007449BB"/>
    <w:rPr>
      <w:rFonts w:ascii="Times New Roman" w:hAnsi="Times New Roman" w:cs="Times New Roman"/>
      <w:spacing w:val="-2"/>
      <w:sz w:val="28"/>
      <w:szCs w:val="28"/>
    </w:rPr>
  </w:style>
  <w:style w:type="character" w:customStyle="1" w:styleId="WW8Num2z1">
    <w:name w:val="WW8Num2z1"/>
    <w:rsid w:val="007449BB"/>
  </w:style>
  <w:style w:type="character" w:customStyle="1" w:styleId="WW8Num2z2">
    <w:name w:val="WW8Num2z2"/>
    <w:rsid w:val="007449BB"/>
  </w:style>
  <w:style w:type="character" w:customStyle="1" w:styleId="WW8Num2z3">
    <w:name w:val="WW8Num2z3"/>
    <w:rsid w:val="007449BB"/>
  </w:style>
  <w:style w:type="character" w:customStyle="1" w:styleId="WW8Num2z4">
    <w:name w:val="WW8Num2z4"/>
    <w:rsid w:val="007449BB"/>
  </w:style>
  <w:style w:type="character" w:customStyle="1" w:styleId="WW8Num2z5">
    <w:name w:val="WW8Num2z5"/>
    <w:rsid w:val="007449BB"/>
  </w:style>
  <w:style w:type="character" w:customStyle="1" w:styleId="WW8Num2z6">
    <w:name w:val="WW8Num2z6"/>
    <w:rsid w:val="007449BB"/>
  </w:style>
  <w:style w:type="character" w:customStyle="1" w:styleId="WW8Num2z7">
    <w:name w:val="WW8Num2z7"/>
    <w:rsid w:val="007449BB"/>
  </w:style>
  <w:style w:type="character" w:customStyle="1" w:styleId="WW8Num2z8">
    <w:name w:val="WW8Num2z8"/>
    <w:rsid w:val="007449BB"/>
  </w:style>
  <w:style w:type="character" w:customStyle="1" w:styleId="WW8Num3z0">
    <w:name w:val="WW8Num3z0"/>
    <w:rsid w:val="007449BB"/>
    <w:rPr>
      <w:rFonts w:ascii="Times New Roman" w:hAnsi="Times New Roman" w:cs="Times New Roman" w:hint="default"/>
      <w:spacing w:val="-2"/>
      <w:sz w:val="28"/>
      <w:szCs w:val="28"/>
    </w:rPr>
  </w:style>
  <w:style w:type="character" w:customStyle="1" w:styleId="30">
    <w:name w:val="Основной шрифт абзаца3"/>
    <w:rsid w:val="007449BB"/>
  </w:style>
  <w:style w:type="character" w:customStyle="1" w:styleId="WW8Num3z1">
    <w:name w:val="WW8Num3z1"/>
    <w:rsid w:val="007449BB"/>
  </w:style>
  <w:style w:type="character" w:customStyle="1" w:styleId="WW8Num3z2">
    <w:name w:val="WW8Num3z2"/>
    <w:rsid w:val="007449BB"/>
  </w:style>
  <w:style w:type="character" w:customStyle="1" w:styleId="WW8Num3z3">
    <w:name w:val="WW8Num3z3"/>
    <w:rsid w:val="007449BB"/>
  </w:style>
  <w:style w:type="character" w:customStyle="1" w:styleId="WW8Num3z4">
    <w:name w:val="WW8Num3z4"/>
    <w:rsid w:val="007449BB"/>
  </w:style>
  <w:style w:type="character" w:customStyle="1" w:styleId="WW8Num3z5">
    <w:name w:val="WW8Num3z5"/>
    <w:rsid w:val="007449BB"/>
  </w:style>
  <w:style w:type="character" w:customStyle="1" w:styleId="WW8Num3z6">
    <w:name w:val="WW8Num3z6"/>
    <w:rsid w:val="007449BB"/>
  </w:style>
  <w:style w:type="character" w:customStyle="1" w:styleId="WW8Num3z7">
    <w:name w:val="WW8Num3z7"/>
    <w:rsid w:val="007449BB"/>
  </w:style>
  <w:style w:type="character" w:customStyle="1" w:styleId="WW8Num3z8">
    <w:name w:val="WW8Num3z8"/>
    <w:rsid w:val="007449BB"/>
  </w:style>
  <w:style w:type="character" w:customStyle="1" w:styleId="WW8Num4z0">
    <w:name w:val="WW8Num4z0"/>
    <w:rsid w:val="007449BB"/>
    <w:rPr>
      <w:rFonts w:ascii="Times New Roman" w:hAnsi="Times New Roman" w:cs="Times New Roman"/>
      <w:spacing w:val="-2"/>
      <w:sz w:val="28"/>
      <w:szCs w:val="28"/>
    </w:rPr>
  </w:style>
  <w:style w:type="character" w:customStyle="1" w:styleId="WW8Num4z1">
    <w:name w:val="WW8Num4z1"/>
    <w:rsid w:val="007449BB"/>
  </w:style>
  <w:style w:type="character" w:customStyle="1" w:styleId="WW8Num4z2">
    <w:name w:val="WW8Num4z2"/>
    <w:rsid w:val="007449BB"/>
  </w:style>
  <w:style w:type="character" w:customStyle="1" w:styleId="WW8Num4z3">
    <w:name w:val="WW8Num4z3"/>
    <w:rsid w:val="007449BB"/>
  </w:style>
  <w:style w:type="character" w:customStyle="1" w:styleId="WW8Num4z4">
    <w:name w:val="WW8Num4z4"/>
    <w:rsid w:val="007449BB"/>
  </w:style>
  <w:style w:type="character" w:customStyle="1" w:styleId="WW8Num4z5">
    <w:name w:val="WW8Num4z5"/>
    <w:rsid w:val="007449BB"/>
  </w:style>
  <w:style w:type="character" w:customStyle="1" w:styleId="WW8Num4z6">
    <w:name w:val="WW8Num4z6"/>
    <w:rsid w:val="007449BB"/>
  </w:style>
  <w:style w:type="character" w:customStyle="1" w:styleId="WW8Num4z7">
    <w:name w:val="WW8Num4z7"/>
    <w:rsid w:val="007449BB"/>
  </w:style>
  <w:style w:type="character" w:customStyle="1" w:styleId="WW8Num4z8">
    <w:name w:val="WW8Num4z8"/>
    <w:rsid w:val="007449BB"/>
  </w:style>
  <w:style w:type="character" w:customStyle="1" w:styleId="WW8Num5z0">
    <w:name w:val="WW8Num5z0"/>
    <w:rsid w:val="007449BB"/>
    <w:rPr>
      <w:rFonts w:ascii="Times New Roman" w:hAnsi="Times New Roman" w:cs="Times New Roman"/>
      <w:spacing w:val="-2"/>
      <w:sz w:val="28"/>
      <w:szCs w:val="28"/>
    </w:rPr>
  </w:style>
  <w:style w:type="character" w:customStyle="1" w:styleId="WW8Num5z1">
    <w:name w:val="WW8Num5z1"/>
    <w:rsid w:val="007449BB"/>
  </w:style>
  <w:style w:type="character" w:customStyle="1" w:styleId="WW8Num5z2">
    <w:name w:val="WW8Num5z2"/>
    <w:rsid w:val="007449BB"/>
  </w:style>
  <w:style w:type="character" w:customStyle="1" w:styleId="WW8Num5z3">
    <w:name w:val="WW8Num5z3"/>
    <w:rsid w:val="007449BB"/>
  </w:style>
  <w:style w:type="character" w:customStyle="1" w:styleId="WW8Num5z4">
    <w:name w:val="WW8Num5z4"/>
    <w:rsid w:val="007449BB"/>
  </w:style>
  <w:style w:type="character" w:customStyle="1" w:styleId="WW8Num5z5">
    <w:name w:val="WW8Num5z5"/>
    <w:rsid w:val="007449BB"/>
  </w:style>
  <w:style w:type="character" w:customStyle="1" w:styleId="WW8Num5z6">
    <w:name w:val="WW8Num5z6"/>
    <w:rsid w:val="007449BB"/>
  </w:style>
  <w:style w:type="character" w:customStyle="1" w:styleId="WW8Num5z7">
    <w:name w:val="WW8Num5z7"/>
    <w:rsid w:val="007449BB"/>
  </w:style>
  <w:style w:type="character" w:customStyle="1" w:styleId="WW8Num5z8">
    <w:name w:val="WW8Num5z8"/>
    <w:rsid w:val="007449BB"/>
  </w:style>
  <w:style w:type="character" w:customStyle="1" w:styleId="WW8Num6z0">
    <w:name w:val="WW8Num6z0"/>
    <w:rsid w:val="007449BB"/>
    <w:rPr>
      <w:rFonts w:ascii="Times New Roman" w:hAnsi="Times New Roman" w:cs="Times New Roman"/>
      <w:spacing w:val="-2"/>
      <w:sz w:val="28"/>
      <w:szCs w:val="28"/>
    </w:rPr>
  </w:style>
  <w:style w:type="character" w:customStyle="1" w:styleId="WW8Num6z1">
    <w:name w:val="WW8Num6z1"/>
    <w:rsid w:val="007449BB"/>
  </w:style>
  <w:style w:type="character" w:customStyle="1" w:styleId="WW8Num6z2">
    <w:name w:val="WW8Num6z2"/>
    <w:rsid w:val="007449BB"/>
  </w:style>
  <w:style w:type="character" w:customStyle="1" w:styleId="WW8Num6z3">
    <w:name w:val="WW8Num6z3"/>
    <w:rsid w:val="007449BB"/>
  </w:style>
  <w:style w:type="character" w:customStyle="1" w:styleId="WW8Num6z4">
    <w:name w:val="WW8Num6z4"/>
    <w:rsid w:val="007449BB"/>
  </w:style>
  <w:style w:type="character" w:customStyle="1" w:styleId="WW8Num6z5">
    <w:name w:val="WW8Num6z5"/>
    <w:rsid w:val="007449BB"/>
  </w:style>
  <w:style w:type="character" w:customStyle="1" w:styleId="WW8Num6z6">
    <w:name w:val="WW8Num6z6"/>
    <w:rsid w:val="007449BB"/>
  </w:style>
  <w:style w:type="character" w:customStyle="1" w:styleId="WW8Num6z7">
    <w:name w:val="WW8Num6z7"/>
    <w:rsid w:val="007449BB"/>
  </w:style>
  <w:style w:type="character" w:customStyle="1" w:styleId="WW8Num6z8">
    <w:name w:val="WW8Num6z8"/>
    <w:rsid w:val="007449BB"/>
  </w:style>
  <w:style w:type="character" w:customStyle="1" w:styleId="WW8Num7z0">
    <w:name w:val="WW8Num7z0"/>
    <w:rsid w:val="007449BB"/>
    <w:rPr>
      <w:rFonts w:hint="default"/>
    </w:rPr>
  </w:style>
  <w:style w:type="character" w:customStyle="1" w:styleId="WW8Num7z1">
    <w:name w:val="WW8Num7z1"/>
    <w:rsid w:val="007449BB"/>
  </w:style>
  <w:style w:type="character" w:customStyle="1" w:styleId="WW8Num7z2">
    <w:name w:val="WW8Num7z2"/>
    <w:rsid w:val="007449BB"/>
  </w:style>
  <w:style w:type="character" w:customStyle="1" w:styleId="WW8Num7z3">
    <w:name w:val="WW8Num7z3"/>
    <w:rsid w:val="007449BB"/>
  </w:style>
  <w:style w:type="character" w:customStyle="1" w:styleId="WW8Num7z4">
    <w:name w:val="WW8Num7z4"/>
    <w:rsid w:val="007449BB"/>
  </w:style>
  <w:style w:type="character" w:customStyle="1" w:styleId="WW8Num7z5">
    <w:name w:val="WW8Num7z5"/>
    <w:rsid w:val="007449BB"/>
  </w:style>
  <w:style w:type="character" w:customStyle="1" w:styleId="WW8Num7z6">
    <w:name w:val="WW8Num7z6"/>
    <w:rsid w:val="007449BB"/>
  </w:style>
  <w:style w:type="character" w:customStyle="1" w:styleId="WW8Num7z7">
    <w:name w:val="WW8Num7z7"/>
    <w:rsid w:val="007449BB"/>
  </w:style>
  <w:style w:type="character" w:customStyle="1" w:styleId="WW8Num7z8">
    <w:name w:val="WW8Num7z8"/>
    <w:rsid w:val="007449BB"/>
  </w:style>
  <w:style w:type="character" w:customStyle="1" w:styleId="WW8Num8z0">
    <w:name w:val="WW8Num8z0"/>
    <w:rsid w:val="007449BB"/>
    <w:rPr>
      <w:rFonts w:hint="default"/>
    </w:rPr>
  </w:style>
  <w:style w:type="character" w:customStyle="1" w:styleId="WW8Num8z1">
    <w:name w:val="WW8Num8z1"/>
    <w:rsid w:val="007449BB"/>
  </w:style>
  <w:style w:type="character" w:customStyle="1" w:styleId="WW8Num8z2">
    <w:name w:val="WW8Num8z2"/>
    <w:rsid w:val="007449BB"/>
  </w:style>
  <w:style w:type="character" w:customStyle="1" w:styleId="WW8Num8z3">
    <w:name w:val="WW8Num8z3"/>
    <w:rsid w:val="007449BB"/>
  </w:style>
  <w:style w:type="character" w:customStyle="1" w:styleId="WW8Num8z4">
    <w:name w:val="WW8Num8z4"/>
    <w:rsid w:val="007449BB"/>
  </w:style>
  <w:style w:type="character" w:customStyle="1" w:styleId="WW8Num8z5">
    <w:name w:val="WW8Num8z5"/>
    <w:rsid w:val="007449BB"/>
  </w:style>
  <w:style w:type="character" w:customStyle="1" w:styleId="WW8Num8z6">
    <w:name w:val="WW8Num8z6"/>
    <w:rsid w:val="007449BB"/>
  </w:style>
  <w:style w:type="character" w:customStyle="1" w:styleId="WW8Num8z7">
    <w:name w:val="WW8Num8z7"/>
    <w:rsid w:val="007449BB"/>
  </w:style>
  <w:style w:type="character" w:customStyle="1" w:styleId="WW8Num8z8">
    <w:name w:val="WW8Num8z8"/>
    <w:rsid w:val="007449BB"/>
  </w:style>
  <w:style w:type="character" w:customStyle="1" w:styleId="WW8Num9z0">
    <w:name w:val="WW8Num9z0"/>
    <w:rsid w:val="007449BB"/>
    <w:rPr>
      <w:rFonts w:hint="default"/>
    </w:rPr>
  </w:style>
  <w:style w:type="character" w:customStyle="1" w:styleId="WW8Num9z1">
    <w:name w:val="WW8Num9z1"/>
    <w:rsid w:val="007449BB"/>
  </w:style>
  <w:style w:type="character" w:customStyle="1" w:styleId="WW8Num9z2">
    <w:name w:val="WW8Num9z2"/>
    <w:rsid w:val="007449BB"/>
  </w:style>
  <w:style w:type="character" w:customStyle="1" w:styleId="WW8Num9z3">
    <w:name w:val="WW8Num9z3"/>
    <w:rsid w:val="007449BB"/>
  </w:style>
  <w:style w:type="character" w:customStyle="1" w:styleId="WW8Num9z4">
    <w:name w:val="WW8Num9z4"/>
    <w:rsid w:val="007449BB"/>
  </w:style>
  <w:style w:type="character" w:customStyle="1" w:styleId="WW8Num9z5">
    <w:name w:val="WW8Num9z5"/>
    <w:rsid w:val="007449BB"/>
  </w:style>
  <w:style w:type="character" w:customStyle="1" w:styleId="WW8Num9z6">
    <w:name w:val="WW8Num9z6"/>
    <w:rsid w:val="007449BB"/>
  </w:style>
  <w:style w:type="character" w:customStyle="1" w:styleId="WW8Num9z7">
    <w:name w:val="WW8Num9z7"/>
    <w:rsid w:val="007449BB"/>
  </w:style>
  <w:style w:type="character" w:customStyle="1" w:styleId="WW8Num9z8">
    <w:name w:val="WW8Num9z8"/>
    <w:rsid w:val="007449BB"/>
  </w:style>
  <w:style w:type="character" w:customStyle="1" w:styleId="WW8Num10z0">
    <w:name w:val="WW8Num10z0"/>
    <w:rsid w:val="007449BB"/>
    <w:rPr>
      <w:rFonts w:hint="default"/>
    </w:rPr>
  </w:style>
  <w:style w:type="character" w:customStyle="1" w:styleId="WW8Num10z1">
    <w:name w:val="WW8Num10z1"/>
    <w:rsid w:val="007449BB"/>
  </w:style>
  <w:style w:type="character" w:customStyle="1" w:styleId="WW8Num10z2">
    <w:name w:val="WW8Num10z2"/>
    <w:rsid w:val="007449BB"/>
  </w:style>
  <w:style w:type="character" w:customStyle="1" w:styleId="WW8Num10z3">
    <w:name w:val="WW8Num10z3"/>
    <w:rsid w:val="007449BB"/>
  </w:style>
  <w:style w:type="character" w:customStyle="1" w:styleId="WW8Num10z4">
    <w:name w:val="WW8Num10z4"/>
    <w:rsid w:val="007449BB"/>
  </w:style>
  <w:style w:type="character" w:customStyle="1" w:styleId="WW8Num10z5">
    <w:name w:val="WW8Num10z5"/>
    <w:rsid w:val="007449BB"/>
  </w:style>
  <w:style w:type="character" w:customStyle="1" w:styleId="WW8Num10z6">
    <w:name w:val="WW8Num10z6"/>
    <w:rsid w:val="007449BB"/>
  </w:style>
  <w:style w:type="character" w:customStyle="1" w:styleId="WW8Num10z7">
    <w:name w:val="WW8Num10z7"/>
    <w:rsid w:val="007449BB"/>
  </w:style>
  <w:style w:type="character" w:customStyle="1" w:styleId="WW8Num10z8">
    <w:name w:val="WW8Num10z8"/>
    <w:rsid w:val="007449BB"/>
  </w:style>
  <w:style w:type="character" w:customStyle="1" w:styleId="WW8Num11z0">
    <w:name w:val="WW8Num11z0"/>
    <w:rsid w:val="007449BB"/>
    <w:rPr>
      <w:rFonts w:hint="default"/>
      <w:sz w:val="28"/>
    </w:rPr>
  </w:style>
  <w:style w:type="character" w:customStyle="1" w:styleId="WW8Num11z1">
    <w:name w:val="WW8Num11z1"/>
    <w:rsid w:val="007449BB"/>
  </w:style>
  <w:style w:type="character" w:customStyle="1" w:styleId="WW8Num11z2">
    <w:name w:val="WW8Num11z2"/>
    <w:rsid w:val="007449BB"/>
  </w:style>
  <w:style w:type="character" w:customStyle="1" w:styleId="WW8Num11z3">
    <w:name w:val="WW8Num11z3"/>
    <w:rsid w:val="007449BB"/>
  </w:style>
  <w:style w:type="character" w:customStyle="1" w:styleId="WW8Num11z4">
    <w:name w:val="WW8Num11z4"/>
    <w:rsid w:val="007449BB"/>
  </w:style>
  <w:style w:type="character" w:customStyle="1" w:styleId="WW8Num11z5">
    <w:name w:val="WW8Num11z5"/>
    <w:rsid w:val="007449BB"/>
  </w:style>
  <w:style w:type="character" w:customStyle="1" w:styleId="WW8Num11z6">
    <w:name w:val="WW8Num11z6"/>
    <w:rsid w:val="007449BB"/>
  </w:style>
  <w:style w:type="character" w:customStyle="1" w:styleId="WW8Num11z7">
    <w:name w:val="WW8Num11z7"/>
    <w:rsid w:val="007449BB"/>
  </w:style>
  <w:style w:type="character" w:customStyle="1" w:styleId="WW8Num11z8">
    <w:name w:val="WW8Num11z8"/>
    <w:rsid w:val="007449BB"/>
  </w:style>
  <w:style w:type="character" w:customStyle="1" w:styleId="WW8Num12z0">
    <w:name w:val="WW8Num12z0"/>
    <w:rsid w:val="007449BB"/>
    <w:rPr>
      <w:rFonts w:hint="default"/>
    </w:rPr>
  </w:style>
  <w:style w:type="character" w:customStyle="1" w:styleId="WW8Num12z1">
    <w:name w:val="WW8Num12z1"/>
    <w:rsid w:val="007449BB"/>
  </w:style>
  <w:style w:type="character" w:customStyle="1" w:styleId="WW8Num12z2">
    <w:name w:val="WW8Num12z2"/>
    <w:rsid w:val="007449BB"/>
  </w:style>
  <w:style w:type="character" w:customStyle="1" w:styleId="WW8Num12z3">
    <w:name w:val="WW8Num12z3"/>
    <w:rsid w:val="007449BB"/>
  </w:style>
  <w:style w:type="character" w:customStyle="1" w:styleId="WW8Num12z4">
    <w:name w:val="WW8Num12z4"/>
    <w:rsid w:val="007449BB"/>
  </w:style>
  <w:style w:type="character" w:customStyle="1" w:styleId="WW8Num12z5">
    <w:name w:val="WW8Num12z5"/>
    <w:rsid w:val="007449BB"/>
  </w:style>
  <w:style w:type="character" w:customStyle="1" w:styleId="WW8Num12z6">
    <w:name w:val="WW8Num12z6"/>
    <w:rsid w:val="007449BB"/>
  </w:style>
  <w:style w:type="character" w:customStyle="1" w:styleId="WW8Num12z7">
    <w:name w:val="WW8Num12z7"/>
    <w:rsid w:val="007449BB"/>
  </w:style>
  <w:style w:type="character" w:customStyle="1" w:styleId="WW8Num12z8">
    <w:name w:val="WW8Num12z8"/>
    <w:rsid w:val="007449BB"/>
  </w:style>
  <w:style w:type="character" w:customStyle="1" w:styleId="WW8Num13z0">
    <w:name w:val="WW8Num13z0"/>
    <w:rsid w:val="007449BB"/>
    <w:rPr>
      <w:rFonts w:hint="default"/>
    </w:rPr>
  </w:style>
  <w:style w:type="character" w:customStyle="1" w:styleId="WW8Num13z1">
    <w:name w:val="WW8Num13z1"/>
    <w:rsid w:val="007449BB"/>
  </w:style>
  <w:style w:type="character" w:customStyle="1" w:styleId="WW8Num13z2">
    <w:name w:val="WW8Num13z2"/>
    <w:rsid w:val="007449BB"/>
  </w:style>
  <w:style w:type="character" w:customStyle="1" w:styleId="WW8Num13z3">
    <w:name w:val="WW8Num13z3"/>
    <w:rsid w:val="007449BB"/>
  </w:style>
  <w:style w:type="character" w:customStyle="1" w:styleId="WW8Num13z4">
    <w:name w:val="WW8Num13z4"/>
    <w:rsid w:val="007449BB"/>
  </w:style>
  <w:style w:type="character" w:customStyle="1" w:styleId="WW8Num13z5">
    <w:name w:val="WW8Num13z5"/>
    <w:rsid w:val="007449BB"/>
  </w:style>
  <w:style w:type="character" w:customStyle="1" w:styleId="WW8Num13z6">
    <w:name w:val="WW8Num13z6"/>
    <w:rsid w:val="007449BB"/>
  </w:style>
  <w:style w:type="character" w:customStyle="1" w:styleId="WW8Num13z7">
    <w:name w:val="WW8Num13z7"/>
    <w:rsid w:val="007449BB"/>
  </w:style>
  <w:style w:type="character" w:customStyle="1" w:styleId="WW8Num13z8">
    <w:name w:val="WW8Num13z8"/>
    <w:rsid w:val="007449BB"/>
  </w:style>
  <w:style w:type="character" w:customStyle="1" w:styleId="WW8Num14z0">
    <w:name w:val="WW8Num14z0"/>
    <w:rsid w:val="007449BB"/>
    <w:rPr>
      <w:rFonts w:hint="default"/>
      <w:sz w:val="28"/>
    </w:rPr>
  </w:style>
  <w:style w:type="character" w:customStyle="1" w:styleId="WW8Num14z1">
    <w:name w:val="WW8Num14z1"/>
    <w:rsid w:val="007449BB"/>
  </w:style>
  <w:style w:type="character" w:customStyle="1" w:styleId="WW8Num14z2">
    <w:name w:val="WW8Num14z2"/>
    <w:rsid w:val="007449BB"/>
  </w:style>
  <w:style w:type="character" w:customStyle="1" w:styleId="WW8Num14z3">
    <w:name w:val="WW8Num14z3"/>
    <w:rsid w:val="007449BB"/>
  </w:style>
  <w:style w:type="character" w:customStyle="1" w:styleId="WW8Num14z4">
    <w:name w:val="WW8Num14z4"/>
    <w:rsid w:val="007449BB"/>
  </w:style>
  <w:style w:type="character" w:customStyle="1" w:styleId="WW8Num14z5">
    <w:name w:val="WW8Num14z5"/>
    <w:rsid w:val="007449BB"/>
  </w:style>
  <w:style w:type="character" w:customStyle="1" w:styleId="WW8Num14z6">
    <w:name w:val="WW8Num14z6"/>
    <w:rsid w:val="007449BB"/>
  </w:style>
  <w:style w:type="character" w:customStyle="1" w:styleId="WW8Num14z7">
    <w:name w:val="WW8Num14z7"/>
    <w:rsid w:val="007449BB"/>
  </w:style>
  <w:style w:type="character" w:customStyle="1" w:styleId="WW8Num14z8">
    <w:name w:val="WW8Num14z8"/>
    <w:rsid w:val="007449BB"/>
  </w:style>
  <w:style w:type="character" w:customStyle="1" w:styleId="WW8Num15z0">
    <w:name w:val="WW8Num15z0"/>
    <w:rsid w:val="007449BB"/>
    <w:rPr>
      <w:rFonts w:hint="default"/>
    </w:rPr>
  </w:style>
  <w:style w:type="character" w:customStyle="1" w:styleId="WW8Num15z1">
    <w:name w:val="WW8Num15z1"/>
    <w:rsid w:val="007449BB"/>
  </w:style>
  <w:style w:type="character" w:customStyle="1" w:styleId="WW8Num15z2">
    <w:name w:val="WW8Num15z2"/>
    <w:rsid w:val="007449BB"/>
  </w:style>
  <w:style w:type="character" w:customStyle="1" w:styleId="WW8Num15z3">
    <w:name w:val="WW8Num15z3"/>
    <w:rsid w:val="007449BB"/>
  </w:style>
  <w:style w:type="character" w:customStyle="1" w:styleId="WW8Num15z4">
    <w:name w:val="WW8Num15z4"/>
    <w:rsid w:val="007449BB"/>
  </w:style>
  <w:style w:type="character" w:customStyle="1" w:styleId="WW8Num15z5">
    <w:name w:val="WW8Num15z5"/>
    <w:rsid w:val="007449BB"/>
  </w:style>
  <w:style w:type="character" w:customStyle="1" w:styleId="WW8Num15z6">
    <w:name w:val="WW8Num15z6"/>
    <w:rsid w:val="007449BB"/>
  </w:style>
  <w:style w:type="character" w:customStyle="1" w:styleId="WW8Num15z7">
    <w:name w:val="WW8Num15z7"/>
    <w:rsid w:val="007449BB"/>
  </w:style>
  <w:style w:type="character" w:customStyle="1" w:styleId="WW8Num15z8">
    <w:name w:val="WW8Num15z8"/>
    <w:rsid w:val="007449BB"/>
  </w:style>
  <w:style w:type="character" w:customStyle="1" w:styleId="WW8Num16z0">
    <w:name w:val="WW8Num16z0"/>
    <w:rsid w:val="007449BB"/>
    <w:rPr>
      <w:rFonts w:hint="default"/>
    </w:rPr>
  </w:style>
  <w:style w:type="character" w:customStyle="1" w:styleId="WW8Num16z1">
    <w:name w:val="WW8Num16z1"/>
    <w:rsid w:val="007449BB"/>
  </w:style>
  <w:style w:type="character" w:customStyle="1" w:styleId="WW8Num16z2">
    <w:name w:val="WW8Num16z2"/>
    <w:rsid w:val="007449BB"/>
  </w:style>
  <w:style w:type="character" w:customStyle="1" w:styleId="WW8Num16z3">
    <w:name w:val="WW8Num16z3"/>
    <w:rsid w:val="007449BB"/>
  </w:style>
  <w:style w:type="character" w:customStyle="1" w:styleId="WW8Num16z4">
    <w:name w:val="WW8Num16z4"/>
    <w:rsid w:val="007449BB"/>
  </w:style>
  <w:style w:type="character" w:customStyle="1" w:styleId="WW8Num16z5">
    <w:name w:val="WW8Num16z5"/>
    <w:rsid w:val="007449BB"/>
  </w:style>
  <w:style w:type="character" w:customStyle="1" w:styleId="WW8Num16z6">
    <w:name w:val="WW8Num16z6"/>
    <w:rsid w:val="007449BB"/>
  </w:style>
  <w:style w:type="character" w:customStyle="1" w:styleId="WW8Num16z7">
    <w:name w:val="WW8Num16z7"/>
    <w:rsid w:val="007449BB"/>
  </w:style>
  <w:style w:type="character" w:customStyle="1" w:styleId="WW8Num16z8">
    <w:name w:val="WW8Num16z8"/>
    <w:rsid w:val="007449BB"/>
  </w:style>
  <w:style w:type="character" w:customStyle="1" w:styleId="WW8Num17z0">
    <w:name w:val="WW8Num17z0"/>
    <w:rsid w:val="007449BB"/>
    <w:rPr>
      <w:rFonts w:hint="default"/>
      <w:sz w:val="28"/>
    </w:rPr>
  </w:style>
  <w:style w:type="character" w:customStyle="1" w:styleId="WW8Num17z1">
    <w:name w:val="WW8Num17z1"/>
    <w:rsid w:val="007449BB"/>
  </w:style>
  <w:style w:type="character" w:customStyle="1" w:styleId="WW8Num17z2">
    <w:name w:val="WW8Num17z2"/>
    <w:rsid w:val="007449BB"/>
  </w:style>
  <w:style w:type="character" w:customStyle="1" w:styleId="WW8Num17z3">
    <w:name w:val="WW8Num17z3"/>
    <w:rsid w:val="007449BB"/>
  </w:style>
  <w:style w:type="character" w:customStyle="1" w:styleId="WW8Num17z4">
    <w:name w:val="WW8Num17z4"/>
    <w:rsid w:val="007449BB"/>
  </w:style>
  <w:style w:type="character" w:customStyle="1" w:styleId="WW8Num17z5">
    <w:name w:val="WW8Num17z5"/>
    <w:rsid w:val="007449BB"/>
  </w:style>
  <w:style w:type="character" w:customStyle="1" w:styleId="WW8Num17z6">
    <w:name w:val="WW8Num17z6"/>
    <w:rsid w:val="007449BB"/>
  </w:style>
  <w:style w:type="character" w:customStyle="1" w:styleId="WW8Num17z7">
    <w:name w:val="WW8Num17z7"/>
    <w:rsid w:val="007449BB"/>
  </w:style>
  <w:style w:type="character" w:customStyle="1" w:styleId="WW8Num17z8">
    <w:name w:val="WW8Num17z8"/>
    <w:rsid w:val="007449BB"/>
  </w:style>
  <w:style w:type="character" w:customStyle="1" w:styleId="WW8Num18z0">
    <w:name w:val="WW8Num18z0"/>
    <w:rsid w:val="007449BB"/>
    <w:rPr>
      <w:rFonts w:hint="default"/>
    </w:rPr>
  </w:style>
  <w:style w:type="character" w:customStyle="1" w:styleId="WW8Num18z1">
    <w:name w:val="WW8Num18z1"/>
    <w:rsid w:val="007449BB"/>
  </w:style>
  <w:style w:type="character" w:customStyle="1" w:styleId="WW8Num18z2">
    <w:name w:val="WW8Num18z2"/>
    <w:rsid w:val="007449BB"/>
  </w:style>
  <w:style w:type="character" w:customStyle="1" w:styleId="WW8Num18z3">
    <w:name w:val="WW8Num18z3"/>
    <w:rsid w:val="007449BB"/>
  </w:style>
  <w:style w:type="character" w:customStyle="1" w:styleId="WW8Num18z4">
    <w:name w:val="WW8Num18z4"/>
    <w:rsid w:val="007449BB"/>
  </w:style>
  <w:style w:type="character" w:customStyle="1" w:styleId="WW8Num18z5">
    <w:name w:val="WW8Num18z5"/>
    <w:rsid w:val="007449BB"/>
  </w:style>
  <w:style w:type="character" w:customStyle="1" w:styleId="WW8Num18z6">
    <w:name w:val="WW8Num18z6"/>
    <w:rsid w:val="007449BB"/>
  </w:style>
  <w:style w:type="character" w:customStyle="1" w:styleId="WW8Num18z7">
    <w:name w:val="WW8Num18z7"/>
    <w:rsid w:val="007449BB"/>
  </w:style>
  <w:style w:type="character" w:customStyle="1" w:styleId="WW8Num18z8">
    <w:name w:val="WW8Num18z8"/>
    <w:rsid w:val="007449BB"/>
  </w:style>
  <w:style w:type="character" w:customStyle="1" w:styleId="WW8Num19z0">
    <w:name w:val="WW8Num19z0"/>
    <w:rsid w:val="007449BB"/>
  </w:style>
  <w:style w:type="character" w:customStyle="1" w:styleId="WW8Num19z1">
    <w:name w:val="WW8Num19z1"/>
    <w:rsid w:val="007449BB"/>
  </w:style>
  <w:style w:type="character" w:customStyle="1" w:styleId="WW8Num19z2">
    <w:name w:val="WW8Num19z2"/>
    <w:rsid w:val="007449BB"/>
  </w:style>
  <w:style w:type="character" w:customStyle="1" w:styleId="WW8Num19z3">
    <w:name w:val="WW8Num19z3"/>
    <w:rsid w:val="007449BB"/>
  </w:style>
  <w:style w:type="character" w:customStyle="1" w:styleId="WW8Num19z4">
    <w:name w:val="WW8Num19z4"/>
    <w:rsid w:val="007449BB"/>
  </w:style>
  <w:style w:type="character" w:customStyle="1" w:styleId="WW8Num19z5">
    <w:name w:val="WW8Num19z5"/>
    <w:rsid w:val="007449BB"/>
  </w:style>
  <w:style w:type="character" w:customStyle="1" w:styleId="WW8Num19z6">
    <w:name w:val="WW8Num19z6"/>
    <w:rsid w:val="007449BB"/>
  </w:style>
  <w:style w:type="character" w:customStyle="1" w:styleId="WW8Num19z7">
    <w:name w:val="WW8Num19z7"/>
    <w:rsid w:val="007449BB"/>
  </w:style>
  <w:style w:type="character" w:customStyle="1" w:styleId="WW8Num19z8">
    <w:name w:val="WW8Num19z8"/>
    <w:rsid w:val="007449BB"/>
  </w:style>
  <w:style w:type="character" w:customStyle="1" w:styleId="WW8Num20z0">
    <w:name w:val="WW8Num20z0"/>
    <w:rsid w:val="007449BB"/>
    <w:rPr>
      <w:rFonts w:ascii="Times New Roman" w:hAnsi="Times New Roman" w:cs="Times New Roman" w:hint="default"/>
      <w:spacing w:val="-2"/>
      <w:sz w:val="28"/>
      <w:szCs w:val="28"/>
    </w:rPr>
  </w:style>
  <w:style w:type="character" w:customStyle="1" w:styleId="WW8Num20z1">
    <w:name w:val="WW8Num20z1"/>
    <w:rsid w:val="007449BB"/>
  </w:style>
  <w:style w:type="character" w:customStyle="1" w:styleId="WW8Num20z2">
    <w:name w:val="WW8Num20z2"/>
    <w:rsid w:val="007449BB"/>
  </w:style>
  <w:style w:type="character" w:customStyle="1" w:styleId="WW8Num20z3">
    <w:name w:val="WW8Num20z3"/>
    <w:rsid w:val="007449BB"/>
  </w:style>
  <w:style w:type="character" w:customStyle="1" w:styleId="WW8Num20z4">
    <w:name w:val="WW8Num20z4"/>
    <w:rsid w:val="007449BB"/>
  </w:style>
  <w:style w:type="character" w:customStyle="1" w:styleId="WW8Num20z5">
    <w:name w:val="WW8Num20z5"/>
    <w:rsid w:val="007449BB"/>
  </w:style>
  <w:style w:type="character" w:customStyle="1" w:styleId="WW8Num20z6">
    <w:name w:val="WW8Num20z6"/>
    <w:rsid w:val="007449BB"/>
  </w:style>
  <w:style w:type="character" w:customStyle="1" w:styleId="WW8Num20z7">
    <w:name w:val="WW8Num20z7"/>
    <w:rsid w:val="007449BB"/>
  </w:style>
  <w:style w:type="character" w:customStyle="1" w:styleId="WW8Num20z8">
    <w:name w:val="WW8Num20z8"/>
    <w:rsid w:val="007449BB"/>
  </w:style>
  <w:style w:type="character" w:customStyle="1" w:styleId="WW8Num21z0">
    <w:name w:val="WW8Num21z0"/>
    <w:rsid w:val="007449BB"/>
    <w:rPr>
      <w:rFonts w:hint="default"/>
    </w:rPr>
  </w:style>
  <w:style w:type="character" w:customStyle="1" w:styleId="WW8Num21z1">
    <w:name w:val="WW8Num21z1"/>
    <w:rsid w:val="007449BB"/>
  </w:style>
  <w:style w:type="character" w:customStyle="1" w:styleId="WW8Num21z2">
    <w:name w:val="WW8Num21z2"/>
    <w:rsid w:val="007449BB"/>
  </w:style>
  <w:style w:type="character" w:customStyle="1" w:styleId="WW8Num21z3">
    <w:name w:val="WW8Num21z3"/>
    <w:rsid w:val="007449BB"/>
  </w:style>
  <w:style w:type="character" w:customStyle="1" w:styleId="WW8Num21z4">
    <w:name w:val="WW8Num21z4"/>
    <w:rsid w:val="007449BB"/>
  </w:style>
  <w:style w:type="character" w:customStyle="1" w:styleId="WW8Num21z5">
    <w:name w:val="WW8Num21z5"/>
    <w:rsid w:val="007449BB"/>
  </w:style>
  <w:style w:type="character" w:customStyle="1" w:styleId="WW8Num21z6">
    <w:name w:val="WW8Num21z6"/>
    <w:rsid w:val="007449BB"/>
  </w:style>
  <w:style w:type="character" w:customStyle="1" w:styleId="WW8Num21z7">
    <w:name w:val="WW8Num21z7"/>
    <w:rsid w:val="007449BB"/>
  </w:style>
  <w:style w:type="character" w:customStyle="1" w:styleId="WW8Num21z8">
    <w:name w:val="WW8Num21z8"/>
    <w:rsid w:val="007449BB"/>
  </w:style>
  <w:style w:type="character" w:customStyle="1" w:styleId="WW8Num22z0">
    <w:name w:val="WW8Num22z0"/>
    <w:rsid w:val="007449BB"/>
    <w:rPr>
      <w:rFonts w:hint="default"/>
    </w:rPr>
  </w:style>
  <w:style w:type="character" w:customStyle="1" w:styleId="WW8Num22z1">
    <w:name w:val="WW8Num22z1"/>
    <w:rsid w:val="007449BB"/>
  </w:style>
  <w:style w:type="character" w:customStyle="1" w:styleId="WW8Num22z2">
    <w:name w:val="WW8Num22z2"/>
    <w:rsid w:val="007449BB"/>
  </w:style>
  <w:style w:type="character" w:customStyle="1" w:styleId="WW8Num22z3">
    <w:name w:val="WW8Num22z3"/>
    <w:rsid w:val="007449BB"/>
  </w:style>
  <w:style w:type="character" w:customStyle="1" w:styleId="WW8Num22z4">
    <w:name w:val="WW8Num22z4"/>
    <w:rsid w:val="007449BB"/>
  </w:style>
  <w:style w:type="character" w:customStyle="1" w:styleId="WW8Num22z5">
    <w:name w:val="WW8Num22z5"/>
    <w:rsid w:val="007449BB"/>
  </w:style>
  <w:style w:type="character" w:customStyle="1" w:styleId="WW8Num22z6">
    <w:name w:val="WW8Num22z6"/>
    <w:rsid w:val="007449BB"/>
  </w:style>
  <w:style w:type="character" w:customStyle="1" w:styleId="WW8Num22z7">
    <w:name w:val="WW8Num22z7"/>
    <w:rsid w:val="007449BB"/>
  </w:style>
  <w:style w:type="character" w:customStyle="1" w:styleId="WW8Num22z8">
    <w:name w:val="WW8Num22z8"/>
    <w:rsid w:val="007449BB"/>
  </w:style>
  <w:style w:type="character" w:customStyle="1" w:styleId="WW8Num23z0">
    <w:name w:val="WW8Num23z0"/>
    <w:rsid w:val="007449BB"/>
    <w:rPr>
      <w:rFonts w:hint="default"/>
    </w:rPr>
  </w:style>
  <w:style w:type="character" w:customStyle="1" w:styleId="WW8Num24z0">
    <w:name w:val="WW8Num24z0"/>
    <w:rsid w:val="007449BB"/>
    <w:rPr>
      <w:rFonts w:hint="default"/>
    </w:rPr>
  </w:style>
  <w:style w:type="character" w:customStyle="1" w:styleId="WW8Num24z1">
    <w:name w:val="WW8Num24z1"/>
    <w:rsid w:val="007449BB"/>
  </w:style>
  <w:style w:type="character" w:customStyle="1" w:styleId="WW8Num24z2">
    <w:name w:val="WW8Num24z2"/>
    <w:rsid w:val="007449BB"/>
  </w:style>
  <w:style w:type="character" w:customStyle="1" w:styleId="WW8Num24z3">
    <w:name w:val="WW8Num24z3"/>
    <w:rsid w:val="007449BB"/>
  </w:style>
  <w:style w:type="character" w:customStyle="1" w:styleId="WW8Num24z4">
    <w:name w:val="WW8Num24z4"/>
    <w:rsid w:val="007449BB"/>
  </w:style>
  <w:style w:type="character" w:customStyle="1" w:styleId="WW8Num24z5">
    <w:name w:val="WW8Num24z5"/>
    <w:rsid w:val="007449BB"/>
  </w:style>
  <w:style w:type="character" w:customStyle="1" w:styleId="WW8Num24z6">
    <w:name w:val="WW8Num24z6"/>
    <w:rsid w:val="007449BB"/>
  </w:style>
  <w:style w:type="character" w:customStyle="1" w:styleId="WW8Num24z7">
    <w:name w:val="WW8Num24z7"/>
    <w:rsid w:val="007449BB"/>
  </w:style>
  <w:style w:type="character" w:customStyle="1" w:styleId="WW8Num24z8">
    <w:name w:val="WW8Num24z8"/>
    <w:rsid w:val="007449BB"/>
  </w:style>
  <w:style w:type="character" w:customStyle="1" w:styleId="WW8Num25z0">
    <w:name w:val="WW8Num25z0"/>
    <w:rsid w:val="007449BB"/>
    <w:rPr>
      <w:rFonts w:hint="default"/>
    </w:rPr>
  </w:style>
  <w:style w:type="character" w:customStyle="1" w:styleId="WW8Num25z1">
    <w:name w:val="WW8Num25z1"/>
    <w:rsid w:val="007449BB"/>
  </w:style>
  <w:style w:type="character" w:customStyle="1" w:styleId="WW8Num25z2">
    <w:name w:val="WW8Num25z2"/>
    <w:rsid w:val="007449BB"/>
  </w:style>
  <w:style w:type="character" w:customStyle="1" w:styleId="WW8Num25z3">
    <w:name w:val="WW8Num25z3"/>
    <w:rsid w:val="007449BB"/>
  </w:style>
  <w:style w:type="character" w:customStyle="1" w:styleId="WW8Num25z4">
    <w:name w:val="WW8Num25z4"/>
    <w:rsid w:val="007449BB"/>
  </w:style>
  <w:style w:type="character" w:customStyle="1" w:styleId="WW8Num25z5">
    <w:name w:val="WW8Num25z5"/>
    <w:rsid w:val="007449BB"/>
  </w:style>
  <w:style w:type="character" w:customStyle="1" w:styleId="WW8Num25z6">
    <w:name w:val="WW8Num25z6"/>
    <w:rsid w:val="007449BB"/>
  </w:style>
  <w:style w:type="character" w:customStyle="1" w:styleId="WW8Num25z7">
    <w:name w:val="WW8Num25z7"/>
    <w:rsid w:val="007449BB"/>
  </w:style>
  <w:style w:type="character" w:customStyle="1" w:styleId="WW8Num25z8">
    <w:name w:val="WW8Num25z8"/>
    <w:rsid w:val="007449BB"/>
  </w:style>
  <w:style w:type="character" w:customStyle="1" w:styleId="WW8Num26z0">
    <w:name w:val="WW8Num26z0"/>
    <w:rsid w:val="007449BB"/>
    <w:rPr>
      <w:rFonts w:hint="default"/>
    </w:rPr>
  </w:style>
  <w:style w:type="character" w:customStyle="1" w:styleId="WW8Num26z1">
    <w:name w:val="WW8Num26z1"/>
    <w:rsid w:val="007449BB"/>
  </w:style>
  <w:style w:type="character" w:customStyle="1" w:styleId="WW8Num26z2">
    <w:name w:val="WW8Num26z2"/>
    <w:rsid w:val="007449BB"/>
  </w:style>
  <w:style w:type="character" w:customStyle="1" w:styleId="WW8Num26z3">
    <w:name w:val="WW8Num26z3"/>
    <w:rsid w:val="007449BB"/>
  </w:style>
  <w:style w:type="character" w:customStyle="1" w:styleId="WW8Num26z4">
    <w:name w:val="WW8Num26z4"/>
    <w:rsid w:val="007449BB"/>
  </w:style>
  <w:style w:type="character" w:customStyle="1" w:styleId="WW8Num26z5">
    <w:name w:val="WW8Num26z5"/>
    <w:rsid w:val="007449BB"/>
  </w:style>
  <w:style w:type="character" w:customStyle="1" w:styleId="WW8Num26z6">
    <w:name w:val="WW8Num26z6"/>
    <w:rsid w:val="007449BB"/>
  </w:style>
  <w:style w:type="character" w:customStyle="1" w:styleId="WW8Num26z7">
    <w:name w:val="WW8Num26z7"/>
    <w:rsid w:val="007449BB"/>
  </w:style>
  <w:style w:type="character" w:customStyle="1" w:styleId="WW8Num26z8">
    <w:name w:val="WW8Num26z8"/>
    <w:rsid w:val="007449BB"/>
  </w:style>
  <w:style w:type="character" w:customStyle="1" w:styleId="WW8Num27z0">
    <w:name w:val="WW8Num27z0"/>
    <w:rsid w:val="007449BB"/>
    <w:rPr>
      <w:rFonts w:hint="default"/>
      <w:sz w:val="28"/>
    </w:rPr>
  </w:style>
  <w:style w:type="character" w:customStyle="1" w:styleId="WW8Num27z1">
    <w:name w:val="WW8Num27z1"/>
    <w:rsid w:val="007449BB"/>
  </w:style>
  <w:style w:type="character" w:customStyle="1" w:styleId="WW8Num27z2">
    <w:name w:val="WW8Num27z2"/>
    <w:rsid w:val="007449BB"/>
  </w:style>
  <w:style w:type="character" w:customStyle="1" w:styleId="WW8Num27z3">
    <w:name w:val="WW8Num27z3"/>
    <w:rsid w:val="007449BB"/>
  </w:style>
  <w:style w:type="character" w:customStyle="1" w:styleId="WW8Num27z4">
    <w:name w:val="WW8Num27z4"/>
    <w:rsid w:val="007449BB"/>
  </w:style>
  <w:style w:type="character" w:customStyle="1" w:styleId="WW8Num27z5">
    <w:name w:val="WW8Num27z5"/>
    <w:rsid w:val="007449BB"/>
  </w:style>
  <w:style w:type="character" w:customStyle="1" w:styleId="WW8Num27z6">
    <w:name w:val="WW8Num27z6"/>
    <w:rsid w:val="007449BB"/>
  </w:style>
  <w:style w:type="character" w:customStyle="1" w:styleId="WW8Num27z7">
    <w:name w:val="WW8Num27z7"/>
    <w:rsid w:val="007449BB"/>
  </w:style>
  <w:style w:type="character" w:customStyle="1" w:styleId="WW8Num27z8">
    <w:name w:val="WW8Num27z8"/>
    <w:rsid w:val="007449BB"/>
  </w:style>
  <w:style w:type="character" w:customStyle="1" w:styleId="WW8Num28z0">
    <w:name w:val="WW8Num28z0"/>
    <w:rsid w:val="007449BB"/>
    <w:rPr>
      <w:rFonts w:hint="default"/>
    </w:rPr>
  </w:style>
  <w:style w:type="character" w:customStyle="1" w:styleId="WW8Num28z1">
    <w:name w:val="WW8Num28z1"/>
    <w:rsid w:val="007449BB"/>
  </w:style>
  <w:style w:type="character" w:customStyle="1" w:styleId="WW8Num28z2">
    <w:name w:val="WW8Num28z2"/>
    <w:rsid w:val="007449BB"/>
  </w:style>
  <w:style w:type="character" w:customStyle="1" w:styleId="WW8Num28z3">
    <w:name w:val="WW8Num28z3"/>
    <w:rsid w:val="007449BB"/>
  </w:style>
  <w:style w:type="character" w:customStyle="1" w:styleId="WW8Num28z4">
    <w:name w:val="WW8Num28z4"/>
    <w:rsid w:val="007449BB"/>
  </w:style>
  <w:style w:type="character" w:customStyle="1" w:styleId="WW8Num28z5">
    <w:name w:val="WW8Num28z5"/>
    <w:rsid w:val="007449BB"/>
  </w:style>
  <w:style w:type="character" w:customStyle="1" w:styleId="WW8Num28z6">
    <w:name w:val="WW8Num28z6"/>
    <w:rsid w:val="007449BB"/>
  </w:style>
  <w:style w:type="character" w:customStyle="1" w:styleId="WW8Num28z7">
    <w:name w:val="WW8Num28z7"/>
    <w:rsid w:val="007449BB"/>
  </w:style>
  <w:style w:type="character" w:customStyle="1" w:styleId="WW8Num28z8">
    <w:name w:val="WW8Num28z8"/>
    <w:rsid w:val="007449BB"/>
  </w:style>
  <w:style w:type="character" w:customStyle="1" w:styleId="WW8Num29z0">
    <w:name w:val="WW8Num29z0"/>
    <w:rsid w:val="007449BB"/>
    <w:rPr>
      <w:rFonts w:hint="default"/>
      <w:color w:val="000000"/>
    </w:rPr>
  </w:style>
  <w:style w:type="character" w:customStyle="1" w:styleId="WW8Num29z1">
    <w:name w:val="WW8Num29z1"/>
    <w:rsid w:val="007449BB"/>
  </w:style>
  <w:style w:type="character" w:customStyle="1" w:styleId="WW8Num29z2">
    <w:name w:val="WW8Num29z2"/>
    <w:rsid w:val="007449BB"/>
  </w:style>
  <w:style w:type="character" w:customStyle="1" w:styleId="WW8Num29z3">
    <w:name w:val="WW8Num29z3"/>
    <w:rsid w:val="007449BB"/>
  </w:style>
  <w:style w:type="character" w:customStyle="1" w:styleId="WW8Num29z4">
    <w:name w:val="WW8Num29z4"/>
    <w:rsid w:val="007449BB"/>
  </w:style>
  <w:style w:type="character" w:customStyle="1" w:styleId="WW8Num29z5">
    <w:name w:val="WW8Num29z5"/>
    <w:rsid w:val="007449BB"/>
  </w:style>
  <w:style w:type="character" w:customStyle="1" w:styleId="WW8Num29z6">
    <w:name w:val="WW8Num29z6"/>
    <w:rsid w:val="007449BB"/>
  </w:style>
  <w:style w:type="character" w:customStyle="1" w:styleId="WW8Num29z7">
    <w:name w:val="WW8Num29z7"/>
    <w:rsid w:val="007449BB"/>
  </w:style>
  <w:style w:type="character" w:customStyle="1" w:styleId="WW8Num29z8">
    <w:name w:val="WW8Num29z8"/>
    <w:rsid w:val="007449BB"/>
  </w:style>
  <w:style w:type="character" w:customStyle="1" w:styleId="21">
    <w:name w:val="Основной шрифт абзаца2"/>
    <w:rsid w:val="007449BB"/>
  </w:style>
  <w:style w:type="character" w:customStyle="1" w:styleId="11">
    <w:name w:val="Основной шрифт абзаца1"/>
    <w:qFormat/>
    <w:rsid w:val="007449BB"/>
  </w:style>
  <w:style w:type="character" w:customStyle="1" w:styleId="WWCharLFO4LVL1">
    <w:name w:val="WW_CharLFO4LVL1"/>
    <w:rsid w:val="007449BB"/>
    <w:rPr>
      <w:rFonts w:ascii="Times New Roman" w:hAnsi="Times New Roman" w:cs="Times New Roman"/>
      <w:spacing w:val="-2"/>
      <w:sz w:val="28"/>
      <w:szCs w:val="28"/>
    </w:rPr>
  </w:style>
  <w:style w:type="character" w:customStyle="1" w:styleId="a5">
    <w:name w:val="Символ нумерации"/>
    <w:rsid w:val="007449BB"/>
  </w:style>
  <w:style w:type="character" w:customStyle="1" w:styleId="WWCharLFO1LVL1">
    <w:name w:val="WW_CharLFO1LVL1"/>
    <w:rsid w:val="007449BB"/>
    <w:rPr>
      <w:rFonts w:ascii="Times New Roman" w:hAnsi="Times New Roman" w:cs="Times New Roman"/>
      <w:spacing w:val="-2"/>
      <w:sz w:val="28"/>
      <w:szCs w:val="28"/>
    </w:rPr>
  </w:style>
  <w:style w:type="character" w:customStyle="1" w:styleId="91">
    <w:name w:val="Знак Знак9"/>
    <w:rsid w:val="007449BB"/>
    <w:rPr>
      <w:rFonts w:ascii="Tahoma" w:eastAsia="Lucida Sans Unicode" w:hAnsi="Tahoma" w:cs="Mangal"/>
      <w:kern w:val="1"/>
      <w:sz w:val="16"/>
      <w:szCs w:val="14"/>
      <w:lang w:eastAsia="zh-CN" w:bidi="hi-IN"/>
    </w:rPr>
  </w:style>
  <w:style w:type="character" w:customStyle="1" w:styleId="17">
    <w:name w:val="Знак Знак17"/>
    <w:rsid w:val="007449BB"/>
    <w:rPr>
      <w:sz w:val="28"/>
      <w:szCs w:val="24"/>
    </w:rPr>
  </w:style>
  <w:style w:type="character" w:customStyle="1" w:styleId="16">
    <w:name w:val="Знак Знак16"/>
    <w:rsid w:val="007449BB"/>
    <w:rPr>
      <w:sz w:val="28"/>
      <w:szCs w:val="24"/>
    </w:rPr>
  </w:style>
  <w:style w:type="character" w:customStyle="1" w:styleId="H6">
    <w:name w:val="H6 Знак Знак"/>
    <w:rsid w:val="007449BB"/>
    <w:rPr>
      <w:b/>
      <w:bCs/>
      <w:sz w:val="22"/>
      <w:szCs w:val="22"/>
    </w:rPr>
  </w:style>
  <w:style w:type="character" w:customStyle="1" w:styleId="15">
    <w:name w:val="Знак Знак15"/>
    <w:rsid w:val="007449BB"/>
    <w:rPr>
      <w:sz w:val="24"/>
      <w:szCs w:val="24"/>
    </w:rPr>
  </w:style>
  <w:style w:type="character" w:customStyle="1" w:styleId="14">
    <w:name w:val="Знак Знак14"/>
    <w:rsid w:val="007449BB"/>
    <w:rPr>
      <w:rFonts w:ascii="PetersburgCTT" w:eastAsia="Calibri" w:hAnsi="PetersburgCTT" w:cs="PetersburgCTT"/>
      <w:i/>
      <w:sz w:val="22"/>
      <w:szCs w:val="24"/>
    </w:rPr>
  </w:style>
  <w:style w:type="character" w:customStyle="1" w:styleId="13">
    <w:name w:val="Знак Знак13"/>
    <w:rsid w:val="007449BB"/>
    <w:rPr>
      <w:rFonts w:ascii="Arial" w:hAnsi="Arial" w:cs="Arial"/>
      <w:sz w:val="22"/>
      <w:szCs w:val="22"/>
    </w:rPr>
  </w:style>
  <w:style w:type="character" w:customStyle="1" w:styleId="Absatz-Standardschriftart">
    <w:name w:val="Absatz-Standardschriftart"/>
    <w:rsid w:val="007449BB"/>
  </w:style>
  <w:style w:type="character" w:customStyle="1" w:styleId="WW-Absatz-Standardschriftart">
    <w:name w:val="WW-Absatz-Standardschriftart"/>
    <w:rsid w:val="007449BB"/>
  </w:style>
  <w:style w:type="character" w:customStyle="1" w:styleId="WW-Absatz-Standardschriftart1">
    <w:name w:val="WW-Absatz-Standardschriftart1"/>
    <w:rsid w:val="007449BB"/>
  </w:style>
  <w:style w:type="character" w:customStyle="1" w:styleId="WW-Absatz-Standardschriftart11">
    <w:name w:val="WW-Absatz-Standardschriftart11"/>
    <w:rsid w:val="007449BB"/>
  </w:style>
  <w:style w:type="character" w:customStyle="1" w:styleId="WW-Absatz-Standardschriftart111">
    <w:name w:val="WW-Absatz-Standardschriftart111"/>
    <w:rsid w:val="007449BB"/>
  </w:style>
  <w:style w:type="character" w:customStyle="1" w:styleId="WW-Absatz-Standardschriftart1111">
    <w:name w:val="WW-Absatz-Standardschriftart1111"/>
    <w:rsid w:val="007449BB"/>
  </w:style>
  <w:style w:type="character" w:customStyle="1" w:styleId="WW-Absatz-Standardschriftart11111">
    <w:name w:val="WW-Absatz-Standardschriftart11111"/>
    <w:rsid w:val="007449BB"/>
  </w:style>
  <w:style w:type="character" w:customStyle="1" w:styleId="WW8Num23z2">
    <w:name w:val="WW8Num23z2"/>
    <w:rsid w:val="007449BB"/>
    <w:rPr>
      <w:rFonts w:ascii="Wingdings" w:hAnsi="Wingdings" w:cs="Wingdings"/>
    </w:rPr>
  </w:style>
  <w:style w:type="character" w:customStyle="1" w:styleId="WW8Num23z3">
    <w:name w:val="WW8Num23z3"/>
    <w:rsid w:val="007449BB"/>
    <w:rPr>
      <w:rFonts w:ascii="Symbol" w:hAnsi="Symbol" w:cs="Symbol"/>
    </w:rPr>
  </w:style>
  <w:style w:type="character" w:customStyle="1" w:styleId="WW8Num23z4">
    <w:name w:val="WW8Num23z4"/>
    <w:rsid w:val="007449BB"/>
    <w:rPr>
      <w:rFonts w:ascii="Courier New" w:hAnsi="Courier New" w:cs="Courier New"/>
    </w:rPr>
  </w:style>
  <w:style w:type="character" w:customStyle="1" w:styleId="WW8Num30z0">
    <w:name w:val="WW8Num30z0"/>
    <w:rsid w:val="007449BB"/>
    <w:rPr>
      <w:rFonts w:ascii="Symbol" w:eastAsia="Times New Roman" w:hAnsi="Symbol" w:cs="Times New Roman"/>
    </w:rPr>
  </w:style>
  <w:style w:type="character" w:customStyle="1" w:styleId="WW8Num30z1">
    <w:name w:val="WW8Num30z1"/>
    <w:rsid w:val="007449BB"/>
    <w:rPr>
      <w:rFonts w:ascii="Courier New" w:hAnsi="Courier New" w:cs="Courier New"/>
    </w:rPr>
  </w:style>
  <w:style w:type="character" w:customStyle="1" w:styleId="WW8Num30z2">
    <w:name w:val="WW8Num30z2"/>
    <w:rsid w:val="007449BB"/>
    <w:rPr>
      <w:rFonts w:ascii="Wingdings" w:hAnsi="Wingdings" w:cs="Wingdings"/>
    </w:rPr>
  </w:style>
  <w:style w:type="character" w:customStyle="1" w:styleId="WW8Num30z3">
    <w:name w:val="WW8Num30z3"/>
    <w:rsid w:val="007449BB"/>
    <w:rPr>
      <w:rFonts w:ascii="Symbol" w:hAnsi="Symbol" w:cs="Symbol"/>
    </w:rPr>
  </w:style>
  <w:style w:type="character" w:customStyle="1" w:styleId="WW8Num32z0">
    <w:name w:val="WW8Num32z0"/>
    <w:rsid w:val="007449BB"/>
    <w:rPr>
      <w:rFonts w:ascii="Times New Roman" w:hAnsi="Times New Roman" w:cs="Times New Roman"/>
      <w:b/>
    </w:rPr>
  </w:style>
  <w:style w:type="character" w:customStyle="1" w:styleId="WW8Num33z0">
    <w:name w:val="WW8Num33z0"/>
    <w:rsid w:val="007449BB"/>
    <w:rPr>
      <w:rFonts w:ascii="Symbol" w:hAnsi="Symbol" w:cs="Symbol"/>
      <w:color w:val="000000"/>
    </w:rPr>
  </w:style>
  <w:style w:type="character" w:customStyle="1" w:styleId="WW8Num33z1">
    <w:name w:val="WW8Num33z1"/>
    <w:rsid w:val="007449BB"/>
    <w:rPr>
      <w:rFonts w:ascii="Courier New" w:hAnsi="Courier New" w:cs="Courier New"/>
    </w:rPr>
  </w:style>
  <w:style w:type="character" w:customStyle="1" w:styleId="WW8Num33z2">
    <w:name w:val="WW8Num33z2"/>
    <w:rsid w:val="007449BB"/>
    <w:rPr>
      <w:rFonts w:ascii="Wingdings" w:hAnsi="Wingdings" w:cs="Wingdings"/>
    </w:rPr>
  </w:style>
  <w:style w:type="character" w:customStyle="1" w:styleId="WW8Num33z3">
    <w:name w:val="WW8Num33z3"/>
    <w:rsid w:val="007449BB"/>
    <w:rPr>
      <w:rFonts w:ascii="Symbol" w:hAnsi="Symbol" w:cs="Symbol"/>
    </w:rPr>
  </w:style>
  <w:style w:type="character" w:customStyle="1" w:styleId="WW8Num34z0">
    <w:name w:val="WW8Num34z0"/>
    <w:rsid w:val="007449BB"/>
    <w:rPr>
      <w:rFonts w:ascii="Symbol" w:hAnsi="Symbol" w:cs="Symbol"/>
    </w:rPr>
  </w:style>
  <w:style w:type="character" w:customStyle="1" w:styleId="WW8Num38z0">
    <w:name w:val="WW8Num38z0"/>
    <w:rsid w:val="007449BB"/>
    <w:rPr>
      <w:rFonts w:ascii="Symbol" w:hAnsi="Symbol" w:cs="Symbol"/>
      <w:color w:val="000000"/>
    </w:rPr>
  </w:style>
  <w:style w:type="character" w:customStyle="1" w:styleId="WW8Num38z1">
    <w:name w:val="WW8Num38z1"/>
    <w:rsid w:val="007449BB"/>
    <w:rPr>
      <w:rFonts w:ascii="Courier New" w:hAnsi="Courier New" w:cs="Courier New"/>
    </w:rPr>
  </w:style>
  <w:style w:type="character" w:customStyle="1" w:styleId="WW8Num38z2">
    <w:name w:val="WW8Num38z2"/>
    <w:rsid w:val="007449BB"/>
    <w:rPr>
      <w:rFonts w:ascii="Wingdings" w:hAnsi="Wingdings" w:cs="Wingdings"/>
    </w:rPr>
  </w:style>
  <w:style w:type="character" w:customStyle="1" w:styleId="WW8Num38z3">
    <w:name w:val="WW8Num38z3"/>
    <w:rsid w:val="007449BB"/>
    <w:rPr>
      <w:rFonts w:ascii="Symbol" w:hAnsi="Symbol" w:cs="Symbol"/>
    </w:rPr>
  </w:style>
  <w:style w:type="character" w:customStyle="1" w:styleId="WW8Num39z0">
    <w:name w:val="WW8Num39z0"/>
    <w:rsid w:val="007449BB"/>
    <w:rPr>
      <w:rFonts w:ascii="Symbol" w:hAnsi="Symbol" w:cs="Symbol"/>
      <w:sz w:val="24"/>
      <w:szCs w:val="24"/>
    </w:rPr>
  </w:style>
  <w:style w:type="character" w:customStyle="1" w:styleId="WW8Num39z1">
    <w:name w:val="WW8Num39z1"/>
    <w:rsid w:val="007449BB"/>
    <w:rPr>
      <w:rFonts w:ascii="Courier New" w:hAnsi="Courier New" w:cs="Courier New"/>
    </w:rPr>
  </w:style>
  <w:style w:type="character" w:customStyle="1" w:styleId="WW8Num39z2">
    <w:name w:val="WW8Num39z2"/>
    <w:rsid w:val="007449BB"/>
    <w:rPr>
      <w:rFonts w:ascii="Wingdings" w:hAnsi="Wingdings" w:cs="Wingdings"/>
    </w:rPr>
  </w:style>
  <w:style w:type="character" w:customStyle="1" w:styleId="WW8Num39z3">
    <w:name w:val="WW8Num39z3"/>
    <w:rsid w:val="007449BB"/>
    <w:rPr>
      <w:rFonts w:ascii="Symbol" w:hAnsi="Symbol" w:cs="Symbol"/>
    </w:rPr>
  </w:style>
  <w:style w:type="character" w:customStyle="1" w:styleId="WW8Num41z0">
    <w:name w:val="WW8Num41z0"/>
    <w:rsid w:val="007449BB"/>
    <w:rPr>
      <w:rFonts w:ascii="Symbol" w:hAnsi="Symbol" w:cs="Symbol"/>
    </w:rPr>
  </w:style>
  <w:style w:type="character" w:customStyle="1" w:styleId="WW8Num41z1">
    <w:name w:val="WW8Num41z1"/>
    <w:rsid w:val="007449BB"/>
    <w:rPr>
      <w:rFonts w:ascii="Courier New" w:hAnsi="Courier New" w:cs="Courier New"/>
    </w:rPr>
  </w:style>
  <w:style w:type="character" w:customStyle="1" w:styleId="WW8Num41z2">
    <w:name w:val="WW8Num41z2"/>
    <w:rsid w:val="007449BB"/>
    <w:rPr>
      <w:rFonts w:ascii="Wingdings" w:hAnsi="Wingdings" w:cs="Wingdings"/>
    </w:rPr>
  </w:style>
  <w:style w:type="character" w:customStyle="1" w:styleId="WW8Num42z0">
    <w:name w:val="WW8Num42z0"/>
    <w:rsid w:val="007449BB"/>
    <w:rPr>
      <w:rFonts w:ascii="Symbol" w:hAnsi="Symbol" w:cs="Symbol"/>
    </w:rPr>
  </w:style>
  <w:style w:type="character" w:customStyle="1" w:styleId="WW8Num42z2">
    <w:name w:val="WW8Num42z2"/>
    <w:rsid w:val="007449BB"/>
    <w:rPr>
      <w:rFonts w:ascii="Wingdings" w:hAnsi="Wingdings" w:cs="Wingdings"/>
    </w:rPr>
  </w:style>
  <w:style w:type="character" w:customStyle="1" w:styleId="WW8Num42z4">
    <w:name w:val="WW8Num42z4"/>
    <w:rsid w:val="007449BB"/>
    <w:rPr>
      <w:rFonts w:ascii="Courier New" w:hAnsi="Courier New" w:cs="Courier New"/>
    </w:rPr>
  </w:style>
  <w:style w:type="character" w:customStyle="1" w:styleId="WW8Num44z0">
    <w:name w:val="WW8Num44z0"/>
    <w:rsid w:val="007449BB"/>
    <w:rPr>
      <w:rFonts w:ascii="Symbol" w:hAnsi="Symbol" w:cs="Symbol"/>
      <w:color w:val="000000"/>
    </w:rPr>
  </w:style>
  <w:style w:type="character" w:customStyle="1" w:styleId="WW8Num44z1">
    <w:name w:val="WW8Num44z1"/>
    <w:rsid w:val="007449BB"/>
    <w:rPr>
      <w:rFonts w:ascii="Courier New" w:hAnsi="Courier New" w:cs="Courier New"/>
    </w:rPr>
  </w:style>
  <w:style w:type="character" w:customStyle="1" w:styleId="WW8Num44z2">
    <w:name w:val="WW8Num44z2"/>
    <w:rsid w:val="007449BB"/>
    <w:rPr>
      <w:rFonts w:ascii="Wingdings" w:hAnsi="Wingdings" w:cs="Wingdings"/>
    </w:rPr>
  </w:style>
  <w:style w:type="character" w:customStyle="1" w:styleId="WW8Num44z3">
    <w:name w:val="WW8Num44z3"/>
    <w:rsid w:val="007449BB"/>
    <w:rPr>
      <w:rFonts w:ascii="Symbol" w:hAnsi="Symbol" w:cs="Symbol"/>
    </w:rPr>
  </w:style>
  <w:style w:type="character" w:customStyle="1" w:styleId="31">
    <w:name w:val="Заголовок 3 Знак Знак"/>
    <w:rsid w:val="007449BB"/>
    <w:rPr>
      <w:rFonts w:ascii="Arial" w:hAnsi="Arial" w:cs="Arial"/>
      <w:b/>
      <w:bCs/>
      <w:sz w:val="26"/>
      <w:szCs w:val="26"/>
      <w:lang w:val="ru-RU" w:bidi="ar-SA"/>
    </w:rPr>
  </w:style>
  <w:style w:type="character" w:styleId="a6">
    <w:name w:val="page number"/>
    <w:rsid w:val="007449BB"/>
  </w:style>
  <w:style w:type="character" w:customStyle="1" w:styleId="a7">
    <w:name w:val="Символ сноски"/>
    <w:rsid w:val="007449BB"/>
    <w:rPr>
      <w:vertAlign w:val="superscript"/>
    </w:rPr>
  </w:style>
  <w:style w:type="character" w:customStyle="1" w:styleId="paragraph">
    <w:name w:val="paragraph"/>
    <w:rsid w:val="007449BB"/>
  </w:style>
  <w:style w:type="character" w:customStyle="1" w:styleId="a8">
    <w:name w:val="Цветовое выделение"/>
    <w:rsid w:val="007449BB"/>
    <w:rPr>
      <w:b/>
      <w:bCs/>
      <w:color w:val="000080"/>
      <w:sz w:val="20"/>
      <w:szCs w:val="20"/>
    </w:rPr>
  </w:style>
  <w:style w:type="character" w:styleId="a9">
    <w:name w:val="Hyperlink"/>
    <w:rsid w:val="007449BB"/>
    <w:rPr>
      <w:color w:val="0000FF"/>
      <w:u w:val="single"/>
    </w:rPr>
  </w:style>
  <w:style w:type="character" w:customStyle="1" w:styleId="s0">
    <w:name w:val="s0"/>
    <w:rsid w:val="007449BB"/>
    <w:rPr>
      <w:rFonts w:ascii="Times New Roman" w:hAnsi="Times New Roman" w:cs="Times New Roman"/>
      <w:b w:val="0"/>
      <w:bCs w:val="0"/>
      <w:i w:val="0"/>
      <w:iCs w:val="0"/>
      <w:strike w:val="0"/>
      <w:dstrike w:val="0"/>
      <w:color w:val="000000"/>
      <w:sz w:val="20"/>
      <w:szCs w:val="20"/>
      <w:u w:val="none"/>
    </w:rPr>
  </w:style>
  <w:style w:type="character" w:customStyle="1" w:styleId="12">
    <w:name w:val="Знак сноски1"/>
    <w:rsid w:val="007449BB"/>
    <w:rPr>
      <w:vertAlign w:val="superscript"/>
    </w:rPr>
  </w:style>
  <w:style w:type="character" w:customStyle="1" w:styleId="aa">
    <w:name w:val="Символы концевой сноски"/>
    <w:rsid w:val="007449BB"/>
    <w:rPr>
      <w:vertAlign w:val="superscript"/>
    </w:rPr>
  </w:style>
  <w:style w:type="character" w:customStyle="1" w:styleId="WW-">
    <w:name w:val="WW-Символы концевой сноски"/>
    <w:rsid w:val="007449BB"/>
  </w:style>
  <w:style w:type="character" w:customStyle="1" w:styleId="18">
    <w:name w:val="Знак концевой сноски1"/>
    <w:rsid w:val="007449BB"/>
    <w:rPr>
      <w:vertAlign w:val="superscript"/>
    </w:rPr>
  </w:style>
  <w:style w:type="character" w:customStyle="1" w:styleId="ab">
    <w:name w:val="Маркеры списка"/>
    <w:rsid w:val="007449BB"/>
    <w:rPr>
      <w:rFonts w:ascii="OpenSymbol" w:eastAsia="OpenSymbol" w:hAnsi="OpenSymbol" w:cs="OpenSymbol"/>
    </w:rPr>
  </w:style>
  <w:style w:type="character" w:customStyle="1" w:styleId="81">
    <w:name w:val="Знак Знак8"/>
    <w:rsid w:val="007449BB"/>
    <w:rPr>
      <w:sz w:val="24"/>
      <w:szCs w:val="24"/>
    </w:rPr>
  </w:style>
  <w:style w:type="character" w:customStyle="1" w:styleId="71">
    <w:name w:val="Знак Знак7"/>
    <w:rsid w:val="007449BB"/>
    <w:rPr>
      <w:sz w:val="24"/>
      <w:szCs w:val="24"/>
    </w:rPr>
  </w:style>
  <w:style w:type="character" w:customStyle="1" w:styleId="61">
    <w:name w:val="Знак Знак6"/>
    <w:rsid w:val="007449BB"/>
    <w:rPr>
      <w:rFonts w:ascii="Arial" w:hAnsi="Arial" w:cs="Arial"/>
    </w:rPr>
  </w:style>
  <w:style w:type="character" w:customStyle="1" w:styleId="51">
    <w:name w:val="Знак Знак5"/>
    <w:rsid w:val="007449BB"/>
    <w:rPr>
      <w:sz w:val="24"/>
      <w:szCs w:val="24"/>
    </w:rPr>
  </w:style>
  <w:style w:type="character" w:customStyle="1" w:styleId="19">
    <w:name w:val="Знак Знак19"/>
    <w:rsid w:val="007449BB"/>
    <w:rPr>
      <w:rFonts w:ascii="Liberation Sans" w:eastAsia="Lucida Sans Unicode" w:hAnsi="Liberation Sans" w:cs="Mangal"/>
      <w:b/>
      <w:bCs/>
      <w:kern w:val="1"/>
      <w:sz w:val="36"/>
      <w:szCs w:val="36"/>
      <w:lang w:eastAsia="zh-CN" w:bidi="hi-IN"/>
    </w:rPr>
  </w:style>
  <w:style w:type="character" w:customStyle="1" w:styleId="180">
    <w:name w:val="Знак Знак18"/>
    <w:rsid w:val="007449BB"/>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7449BB"/>
    <w:rPr>
      <w:rFonts w:ascii="Liberation Sans" w:eastAsia="Lucida Sans Unicode" w:hAnsi="Liberation Sans" w:cs="Mangal"/>
      <w:b/>
      <w:bCs/>
      <w:kern w:val="1"/>
      <w:sz w:val="28"/>
      <w:szCs w:val="28"/>
      <w:lang w:eastAsia="zh-CN" w:bidi="hi-IN"/>
    </w:rPr>
  </w:style>
  <w:style w:type="character" w:customStyle="1" w:styleId="120">
    <w:name w:val="Знак Знак12"/>
    <w:rsid w:val="007449BB"/>
    <w:rPr>
      <w:rFonts w:ascii="Liberation Serif" w:eastAsia="Lucida Sans Unicode" w:hAnsi="Liberation Serif" w:cs="Mangal"/>
      <w:kern w:val="1"/>
      <w:sz w:val="24"/>
      <w:szCs w:val="24"/>
      <w:lang w:eastAsia="zh-CN" w:bidi="hi-IN"/>
    </w:rPr>
  </w:style>
  <w:style w:type="character" w:customStyle="1" w:styleId="100">
    <w:name w:val="Знак Знак10"/>
    <w:rsid w:val="007449BB"/>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7449BB"/>
    <w:rPr>
      <w:rFonts w:ascii="Arial" w:hAnsi="Arial" w:cs="Arial"/>
      <w:kern w:val="1"/>
      <w:lang w:eastAsia="zh-CN"/>
    </w:rPr>
  </w:style>
  <w:style w:type="character" w:customStyle="1" w:styleId="0">
    <w:name w:val="0Абзац Знак"/>
    <w:rsid w:val="007449BB"/>
    <w:rPr>
      <w:rFonts w:cs="Arial Unicode MS"/>
      <w:color w:val="000000"/>
      <w:sz w:val="28"/>
      <w:szCs w:val="28"/>
    </w:rPr>
  </w:style>
  <w:style w:type="character" w:customStyle="1" w:styleId="FontStyle38">
    <w:name w:val="Font Style38"/>
    <w:rsid w:val="007449BB"/>
    <w:rPr>
      <w:rFonts w:ascii="Times New Roman" w:hAnsi="Times New Roman" w:cs="Times New Roman"/>
      <w:sz w:val="26"/>
      <w:szCs w:val="26"/>
    </w:rPr>
  </w:style>
  <w:style w:type="character" w:customStyle="1" w:styleId="41">
    <w:name w:val="Знак Знак4"/>
    <w:rsid w:val="007449BB"/>
    <w:rPr>
      <w:sz w:val="24"/>
      <w:szCs w:val="24"/>
    </w:rPr>
  </w:style>
  <w:style w:type="character" w:customStyle="1" w:styleId="WW--">
    <w:name w:val="WW-Интернет-ссылка"/>
    <w:rsid w:val="007449BB"/>
    <w:rPr>
      <w:color w:val="000080"/>
      <w:u w:val="single"/>
      <w:lang w:val="ru-RU" w:bidi="ru-RU"/>
    </w:rPr>
  </w:style>
  <w:style w:type="character" w:styleId="ac">
    <w:name w:val="FollowedHyperlink"/>
    <w:rsid w:val="007449BB"/>
    <w:rPr>
      <w:color w:val="800080"/>
      <w:u w:val="single"/>
    </w:rPr>
  </w:style>
  <w:style w:type="character" w:customStyle="1" w:styleId="310">
    <w:name w:val="Заголовок 3 Знак1"/>
    <w:aliases w:val="H3 Знак1,&quot;Сапфир&quot; Знак1"/>
    <w:rsid w:val="007449BB"/>
    <w:rPr>
      <w:rFonts w:ascii="Cambria" w:eastAsia="Times New Roman" w:hAnsi="Cambria" w:cs="Times New Roman" w:hint="default"/>
      <w:b/>
      <w:bCs/>
      <w:color w:val="4F81BD"/>
    </w:rPr>
  </w:style>
  <w:style w:type="character" w:customStyle="1" w:styleId="610">
    <w:name w:val="Заголовок 6 Знак1"/>
    <w:aliases w:val="H6 Знак1"/>
    <w:rsid w:val="007449BB"/>
    <w:rPr>
      <w:rFonts w:ascii="Cambria" w:eastAsia="Times New Roman" w:hAnsi="Cambria" w:cs="Times New Roman" w:hint="default"/>
      <w:i/>
      <w:iCs/>
      <w:color w:val="243F60"/>
    </w:rPr>
  </w:style>
  <w:style w:type="character" w:customStyle="1" w:styleId="32">
    <w:name w:val="Знак Знак3"/>
    <w:rsid w:val="007449BB"/>
    <w:rPr>
      <w:sz w:val="28"/>
    </w:rPr>
  </w:style>
  <w:style w:type="character" w:customStyle="1" w:styleId="22">
    <w:name w:val="Знак Знак2"/>
    <w:rsid w:val="007449BB"/>
    <w:rPr>
      <w:szCs w:val="24"/>
    </w:rPr>
  </w:style>
  <w:style w:type="character" w:customStyle="1" w:styleId="1a">
    <w:name w:val="Знак Знак1"/>
    <w:rsid w:val="007449BB"/>
    <w:rPr>
      <w:sz w:val="24"/>
      <w:shd w:val="clear" w:color="auto" w:fill="FFFFFF"/>
    </w:rPr>
  </w:style>
  <w:style w:type="character" w:customStyle="1" w:styleId="110">
    <w:name w:val="Знак Знак11"/>
    <w:rsid w:val="007449BB"/>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7449BB"/>
    <w:pPr>
      <w:keepNext/>
      <w:spacing w:before="240" w:after="120"/>
    </w:pPr>
    <w:rPr>
      <w:rFonts w:ascii="Liberation Sans" w:hAnsi="Liberation Sans"/>
      <w:sz w:val="28"/>
      <w:szCs w:val="28"/>
    </w:rPr>
  </w:style>
  <w:style w:type="paragraph" w:styleId="a1">
    <w:name w:val="Body Text"/>
    <w:basedOn w:val="a"/>
    <w:link w:val="ad"/>
    <w:rsid w:val="007449BB"/>
    <w:pPr>
      <w:spacing w:after="140" w:line="288" w:lineRule="auto"/>
    </w:pPr>
  </w:style>
  <w:style w:type="paragraph" w:styleId="ae">
    <w:name w:val="List"/>
    <w:basedOn w:val="a1"/>
    <w:rsid w:val="007449BB"/>
  </w:style>
  <w:style w:type="paragraph" w:styleId="af">
    <w:name w:val="caption"/>
    <w:basedOn w:val="a"/>
    <w:qFormat/>
    <w:rsid w:val="007449BB"/>
    <w:pPr>
      <w:suppressLineNumbers/>
      <w:spacing w:before="120" w:after="120"/>
    </w:pPr>
    <w:rPr>
      <w:i/>
      <w:iCs/>
    </w:rPr>
  </w:style>
  <w:style w:type="paragraph" w:customStyle="1" w:styleId="33">
    <w:name w:val="Указатель3"/>
    <w:basedOn w:val="a"/>
    <w:rsid w:val="007449BB"/>
    <w:pPr>
      <w:suppressLineNumbers/>
    </w:pPr>
  </w:style>
  <w:style w:type="paragraph" w:customStyle="1" w:styleId="34">
    <w:name w:val="Название объекта3"/>
    <w:basedOn w:val="a0"/>
    <w:next w:val="a1"/>
    <w:rsid w:val="007449BB"/>
    <w:pPr>
      <w:jc w:val="center"/>
    </w:pPr>
    <w:rPr>
      <w:b/>
      <w:bCs/>
      <w:sz w:val="56"/>
      <w:szCs w:val="56"/>
    </w:rPr>
  </w:style>
  <w:style w:type="paragraph" w:customStyle="1" w:styleId="23">
    <w:name w:val="Указатель2"/>
    <w:basedOn w:val="a"/>
    <w:rsid w:val="007449BB"/>
    <w:pPr>
      <w:suppressLineNumbers/>
    </w:pPr>
  </w:style>
  <w:style w:type="paragraph" w:customStyle="1" w:styleId="24">
    <w:name w:val="Название объекта2"/>
    <w:basedOn w:val="a"/>
    <w:rsid w:val="007449BB"/>
    <w:pPr>
      <w:suppressLineNumbers/>
      <w:spacing w:before="120" w:after="120"/>
    </w:pPr>
    <w:rPr>
      <w:i/>
      <w:iCs/>
    </w:rPr>
  </w:style>
  <w:style w:type="paragraph" w:customStyle="1" w:styleId="1b">
    <w:name w:val="Указатель1"/>
    <w:basedOn w:val="a"/>
    <w:rsid w:val="007449BB"/>
    <w:pPr>
      <w:suppressLineNumbers/>
    </w:pPr>
  </w:style>
  <w:style w:type="paragraph" w:customStyle="1" w:styleId="af0">
    <w:name w:val="Блочная цитата"/>
    <w:basedOn w:val="a"/>
    <w:rsid w:val="007449BB"/>
    <w:pPr>
      <w:spacing w:after="283"/>
      <w:ind w:left="567" w:right="567"/>
    </w:pPr>
  </w:style>
  <w:style w:type="paragraph" w:styleId="af1">
    <w:name w:val="Subtitle"/>
    <w:basedOn w:val="a0"/>
    <w:next w:val="a1"/>
    <w:link w:val="af2"/>
    <w:qFormat/>
    <w:rsid w:val="007449BB"/>
    <w:pPr>
      <w:spacing w:before="60"/>
      <w:jc w:val="center"/>
    </w:pPr>
    <w:rPr>
      <w:sz w:val="36"/>
      <w:szCs w:val="36"/>
    </w:rPr>
  </w:style>
  <w:style w:type="paragraph" w:customStyle="1" w:styleId="ConsPlusNormal0">
    <w:name w:val="ConsPlusNormal"/>
    <w:qFormat/>
    <w:rsid w:val="007449BB"/>
    <w:pPr>
      <w:widowControl w:val="0"/>
      <w:suppressAutoHyphens/>
      <w:autoSpaceDE w:val="0"/>
      <w:ind w:firstLine="720"/>
    </w:pPr>
    <w:rPr>
      <w:rFonts w:ascii="Arial" w:hAnsi="Arial" w:cs="Arial"/>
      <w:kern w:val="1"/>
      <w:lang w:eastAsia="zh-CN"/>
    </w:rPr>
  </w:style>
  <w:style w:type="paragraph" w:customStyle="1" w:styleId="ConsNormal">
    <w:name w:val="ConsNormal"/>
    <w:rsid w:val="007449BB"/>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7449BB"/>
    <w:pPr>
      <w:suppressAutoHyphens/>
      <w:autoSpaceDE w:val="0"/>
    </w:pPr>
    <w:rPr>
      <w:rFonts w:eastAsia="Arial"/>
      <w:b/>
      <w:bCs/>
      <w:kern w:val="1"/>
      <w:sz w:val="24"/>
      <w:szCs w:val="24"/>
      <w:lang w:eastAsia="zh-CN"/>
    </w:rPr>
  </w:style>
  <w:style w:type="paragraph" w:customStyle="1" w:styleId="Iioaioo">
    <w:name w:val="Ii oaio?o"/>
    <w:basedOn w:val="a"/>
    <w:rsid w:val="007449BB"/>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7449BB"/>
    <w:pPr>
      <w:widowControl w:val="0"/>
      <w:suppressAutoHyphens/>
      <w:autoSpaceDE w:val="0"/>
    </w:pPr>
    <w:rPr>
      <w:rFonts w:ascii="Arial" w:hAnsi="Arial" w:cs="Arial"/>
      <w:kern w:val="1"/>
      <w:lang w:eastAsia="zh-CN"/>
    </w:rPr>
  </w:style>
  <w:style w:type="paragraph" w:customStyle="1" w:styleId="1c">
    <w:name w:val="Обычный1"/>
    <w:rsid w:val="007449BB"/>
    <w:pPr>
      <w:widowControl w:val="0"/>
      <w:suppressAutoHyphens/>
    </w:pPr>
    <w:rPr>
      <w:rFonts w:ascii="Liberation Serif" w:eastAsia="Lucida Sans Unicode" w:hAnsi="Liberation Serif" w:cs="Mangal"/>
      <w:kern w:val="1"/>
      <w:sz w:val="24"/>
      <w:szCs w:val="24"/>
      <w:lang w:eastAsia="zh-CN" w:bidi="hi-IN"/>
    </w:rPr>
  </w:style>
  <w:style w:type="paragraph" w:customStyle="1" w:styleId="af3">
    <w:name w:val="Содержимое таблицы"/>
    <w:basedOn w:val="a"/>
    <w:rsid w:val="007449BB"/>
    <w:pPr>
      <w:suppressLineNumbers/>
    </w:pPr>
  </w:style>
  <w:style w:type="paragraph" w:styleId="af4">
    <w:name w:val="Balloon Text"/>
    <w:basedOn w:val="a"/>
    <w:link w:val="af5"/>
    <w:rsid w:val="007449BB"/>
    <w:rPr>
      <w:rFonts w:ascii="Tahoma" w:hAnsi="Tahoma" w:cs="Tahoma"/>
      <w:sz w:val="16"/>
      <w:szCs w:val="14"/>
    </w:rPr>
  </w:style>
  <w:style w:type="paragraph" w:customStyle="1" w:styleId="af6">
    <w:name w:val="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7449BB"/>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7">
    <w:name w:val="header"/>
    <w:basedOn w:val="a"/>
    <w:link w:val="af8"/>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styleId="af9">
    <w:name w:val="footer"/>
    <w:basedOn w:val="a"/>
    <w:link w:val="afa"/>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9"/>
    <w:rsid w:val="007449BB"/>
    <w:pPr>
      <w:tabs>
        <w:tab w:val="center" w:pos="4703"/>
        <w:tab w:val="right" w:pos="9406"/>
      </w:tabs>
      <w:spacing w:before="120"/>
    </w:pPr>
    <w:rPr>
      <w:sz w:val="16"/>
      <w:szCs w:val="20"/>
    </w:rPr>
  </w:style>
  <w:style w:type="paragraph" w:customStyle="1" w:styleId="ConsPlusNonformat">
    <w:name w:val="ConsPlusNonformat"/>
    <w:rsid w:val="007449BB"/>
    <w:pPr>
      <w:suppressAutoHyphens/>
      <w:autoSpaceDE w:val="0"/>
    </w:pPr>
    <w:rPr>
      <w:rFonts w:ascii="Courier New" w:eastAsia="Arial" w:hAnsi="Courier New" w:cs="Courier New"/>
      <w:lang w:eastAsia="zh-CN"/>
    </w:rPr>
  </w:style>
  <w:style w:type="paragraph" w:customStyle="1" w:styleId="afb">
    <w:name w:val="Абзац с отсуп"/>
    <w:basedOn w:val="a"/>
    <w:rsid w:val="007449BB"/>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c">
    <w:name w:val="footnote text"/>
    <w:basedOn w:val="a1"/>
    <w:link w:val="afd"/>
    <w:rsid w:val="007449BB"/>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7449BB"/>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7449BB"/>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7449BB"/>
    <w:pPr>
      <w:widowControl/>
      <w:suppressAutoHyphens w:val="0"/>
      <w:spacing w:after="120"/>
    </w:pPr>
    <w:rPr>
      <w:rFonts w:ascii="Times New Roman" w:eastAsia="Times New Roman" w:hAnsi="Times New Roman" w:cs="Times New Roman"/>
      <w:sz w:val="16"/>
      <w:szCs w:val="16"/>
      <w:lang w:bidi="ar-SA"/>
    </w:rPr>
  </w:style>
  <w:style w:type="paragraph" w:customStyle="1" w:styleId="afe">
    <w:name w:val="Абзац"/>
    <w:rsid w:val="007449BB"/>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7449BB"/>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f">
    <w:name w:val="доклад"/>
    <w:basedOn w:val="a"/>
    <w:rsid w:val="007449BB"/>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0">
    <w:name w:val="Body Text Indent"/>
    <w:basedOn w:val="a"/>
    <w:link w:val="aff1"/>
    <w:uiPriority w:val="99"/>
    <w:rsid w:val="007449BB"/>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7449BB"/>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2">
    <w:name w:val="Основной"/>
    <w:basedOn w:val="a"/>
    <w:rsid w:val="007449BB"/>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3">
    <w:name w:val="Normal (Web)"/>
    <w:basedOn w:val="a"/>
    <w:uiPriority w:val="99"/>
    <w:rsid w:val="007449BB"/>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7449BB"/>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7449BB"/>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4">
    <w:name w:val="Таблицы (моноширинный)"/>
    <w:basedOn w:val="a"/>
    <w:next w:val="a"/>
    <w:rsid w:val="007449BB"/>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7449BB"/>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7449BB"/>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7449BB"/>
    <w:pPr>
      <w:widowControl/>
      <w:suppressAutoHyphens w:val="0"/>
      <w:ind w:left="240" w:hanging="240"/>
    </w:pPr>
    <w:rPr>
      <w:rFonts w:ascii="Times New Roman" w:eastAsia="Times New Roman" w:hAnsi="Times New Roman" w:cs="Times New Roman"/>
      <w:lang w:bidi="ar-SA"/>
    </w:rPr>
  </w:style>
  <w:style w:type="paragraph" w:customStyle="1" w:styleId="aff7">
    <w:name w:val="Заголовок таблицы"/>
    <w:basedOn w:val="af3"/>
    <w:rsid w:val="007449BB"/>
    <w:pPr>
      <w:widowControl/>
      <w:suppressAutoHyphens w:val="0"/>
      <w:jc w:val="center"/>
    </w:pPr>
    <w:rPr>
      <w:rFonts w:ascii="Times New Roman" w:eastAsia="Times New Roman" w:hAnsi="Times New Roman" w:cs="Times New Roman"/>
      <w:b/>
      <w:bCs/>
      <w:lang w:bidi="ar-SA"/>
    </w:rPr>
  </w:style>
  <w:style w:type="paragraph" w:customStyle="1" w:styleId="aff8">
    <w:name w:val="Содержимое врезки"/>
    <w:basedOn w:val="a1"/>
    <w:rsid w:val="007449BB"/>
    <w:pPr>
      <w:widowControl/>
      <w:suppressAutoHyphens w:val="0"/>
      <w:spacing w:after="120" w:line="240" w:lineRule="auto"/>
    </w:pPr>
    <w:rPr>
      <w:rFonts w:ascii="Times New Roman" w:eastAsia="Times New Roman" w:hAnsi="Times New Roman" w:cs="Times New Roman"/>
      <w:lang w:bidi="ar-SA"/>
    </w:rPr>
  </w:style>
  <w:style w:type="paragraph" w:customStyle="1" w:styleId="aff9">
    <w:name w:val="Первая строка заголовка"/>
    <w:basedOn w:val="a"/>
    <w:rsid w:val="007449BB"/>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3"/>
    <w:qFormat/>
    <w:rsid w:val="007449BB"/>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a">
    <w:name w:val="List Paragraph"/>
    <w:basedOn w:val="a"/>
    <w:uiPriority w:val="34"/>
    <w:qFormat/>
    <w:rsid w:val="007449BB"/>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7449BB"/>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7449BB"/>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7449BB"/>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7449BB"/>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7449BB"/>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c">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7449BB"/>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d">
    <w:name w:val="Table Grid"/>
    <w:basedOn w:val="a3"/>
    <w:uiPriority w:val="59"/>
    <w:rsid w:val="00074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995D05"/>
    <w:rPr>
      <w:rFonts w:ascii="Tahoma" w:eastAsia="Lucida Sans Unicode" w:hAnsi="Tahoma" w:cs="Mangal"/>
      <w:kern w:val="1"/>
      <w:sz w:val="16"/>
      <w:szCs w:val="14"/>
      <w:lang w:eastAsia="zh-CN" w:bidi="hi-IN"/>
    </w:rPr>
  </w:style>
  <w:style w:type="character" w:customStyle="1" w:styleId="170">
    <w:name w:val="Знак Знак17"/>
    <w:rsid w:val="00995D05"/>
    <w:rPr>
      <w:sz w:val="28"/>
      <w:szCs w:val="24"/>
    </w:rPr>
  </w:style>
  <w:style w:type="character" w:customStyle="1" w:styleId="160">
    <w:name w:val="Знак Знак16"/>
    <w:rsid w:val="00995D05"/>
    <w:rPr>
      <w:sz w:val="28"/>
      <w:szCs w:val="24"/>
    </w:rPr>
  </w:style>
  <w:style w:type="character" w:customStyle="1" w:styleId="150">
    <w:name w:val="Знак Знак15"/>
    <w:rsid w:val="00995D05"/>
    <w:rPr>
      <w:sz w:val="24"/>
      <w:szCs w:val="24"/>
    </w:rPr>
  </w:style>
  <w:style w:type="character" w:customStyle="1" w:styleId="141">
    <w:name w:val="Знак Знак14"/>
    <w:rsid w:val="00995D05"/>
    <w:rPr>
      <w:rFonts w:ascii="PetersburgCTT" w:eastAsia="Calibri" w:hAnsi="PetersburgCTT" w:cs="PetersburgCTT"/>
      <w:i/>
      <w:sz w:val="22"/>
      <w:szCs w:val="24"/>
    </w:rPr>
  </w:style>
  <w:style w:type="character" w:customStyle="1" w:styleId="130">
    <w:name w:val="Знак Знак13"/>
    <w:rsid w:val="00995D05"/>
    <w:rPr>
      <w:rFonts w:ascii="Arial" w:hAnsi="Arial" w:cs="Arial"/>
      <w:sz w:val="22"/>
      <w:szCs w:val="22"/>
    </w:rPr>
  </w:style>
  <w:style w:type="character" w:customStyle="1" w:styleId="82">
    <w:name w:val="Знак Знак8"/>
    <w:rsid w:val="00995D05"/>
    <w:rPr>
      <w:sz w:val="24"/>
      <w:szCs w:val="24"/>
    </w:rPr>
  </w:style>
  <w:style w:type="character" w:customStyle="1" w:styleId="72">
    <w:name w:val="Знак Знак7"/>
    <w:rsid w:val="00995D05"/>
    <w:rPr>
      <w:sz w:val="24"/>
      <w:szCs w:val="24"/>
    </w:rPr>
  </w:style>
  <w:style w:type="character" w:customStyle="1" w:styleId="62">
    <w:name w:val="Знак Знак6"/>
    <w:rsid w:val="00995D05"/>
    <w:rPr>
      <w:rFonts w:ascii="Arial" w:hAnsi="Arial" w:cs="Arial"/>
    </w:rPr>
  </w:style>
  <w:style w:type="character" w:customStyle="1" w:styleId="52">
    <w:name w:val="Знак Знак5"/>
    <w:rsid w:val="00995D05"/>
    <w:rPr>
      <w:sz w:val="24"/>
      <w:szCs w:val="24"/>
    </w:rPr>
  </w:style>
  <w:style w:type="character" w:customStyle="1" w:styleId="190">
    <w:name w:val="Знак Знак19"/>
    <w:rsid w:val="00995D05"/>
    <w:rPr>
      <w:rFonts w:ascii="Liberation Sans" w:eastAsia="Lucida Sans Unicode" w:hAnsi="Liberation Sans" w:cs="Mangal"/>
      <w:b/>
      <w:bCs/>
      <w:kern w:val="1"/>
      <w:sz w:val="36"/>
      <w:szCs w:val="36"/>
      <w:lang w:eastAsia="zh-CN" w:bidi="hi-IN"/>
    </w:rPr>
  </w:style>
  <w:style w:type="character" w:customStyle="1" w:styleId="181">
    <w:name w:val="Знак Знак18"/>
    <w:rsid w:val="00995D05"/>
    <w:rPr>
      <w:rFonts w:ascii="Liberation Sans" w:eastAsia="Lucida Sans Unicode" w:hAnsi="Liberation Sans" w:cs="Mangal"/>
      <w:b/>
      <w:bCs/>
      <w:kern w:val="1"/>
      <w:sz w:val="32"/>
      <w:szCs w:val="32"/>
      <w:lang w:eastAsia="zh-CN" w:bidi="hi-IN"/>
    </w:rPr>
  </w:style>
  <w:style w:type="character" w:customStyle="1" w:styleId="121">
    <w:name w:val="Знак Знак12"/>
    <w:rsid w:val="00995D05"/>
    <w:rPr>
      <w:rFonts w:ascii="Liberation Serif" w:eastAsia="Lucida Sans Unicode" w:hAnsi="Liberation Serif" w:cs="Mangal"/>
      <w:kern w:val="1"/>
      <w:sz w:val="24"/>
      <w:szCs w:val="24"/>
      <w:lang w:eastAsia="zh-CN" w:bidi="hi-IN"/>
    </w:rPr>
  </w:style>
  <w:style w:type="character" w:customStyle="1" w:styleId="101">
    <w:name w:val="Знак Знак10"/>
    <w:rsid w:val="00995D05"/>
    <w:rPr>
      <w:rFonts w:ascii="Liberation Sans" w:eastAsia="Lucida Sans Unicode" w:hAnsi="Liberation Sans" w:cs="Mangal"/>
      <w:kern w:val="1"/>
      <w:sz w:val="36"/>
      <w:szCs w:val="36"/>
      <w:lang w:eastAsia="zh-CN" w:bidi="hi-IN"/>
    </w:rPr>
  </w:style>
  <w:style w:type="character" w:customStyle="1" w:styleId="42">
    <w:name w:val="Знак Знак4"/>
    <w:rsid w:val="00995D05"/>
    <w:rPr>
      <w:sz w:val="24"/>
      <w:szCs w:val="24"/>
    </w:rPr>
  </w:style>
  <w:style w:type="character" w:customStyle="1" w:styleId="35">
    <w:name w:val="Знак Знак3"/>
    <w:rsid w:val="00995D05"/>
    <w:rPr>
      <w:sz w:val="28"/>
    </w:rPr>
  </w:style>
  <w:style w:type="character" w:customStyle="1" w:styleId="29">
    <w:name w:val="Знак Знак2"/>
    <w:rsid w:val="00995D05"/>
    <w:rPr>
      <w:szCs w:val="24"/>
    </w:rPr>
  </w:style>
  <w:style w:type="character" w:customStyle="1" w:styleId="1f6">
    <w:name w:val="Знак Знак1"/>
    <w:rsid w:val="00995D05"/>
    <w:rPr>
      <w:sz w:val="24"/>
      <w:shd w:val="clear" w:color="auto" w:fill="FFFFFF"/>
    </w:rPr>
  </w:style>
  <w:style w:type="character" w:customStyle="1" w:styleId="111">
    <w:name w:val="Знак Знак11"/>
    <w:rsid w:val="00995D05"/>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20029B"/>
    <w:rPr>
      <w:b/>
      <w:bCs/>
      <w:sz w:val="26"/>
      <w:szCs w:val="26"/>
      <w:shd w:val="clear" w:color="auto" w:fill="FFFFFF"/>
    </w:rPr>
  </w:style>
  <w:style w:type="paragraph" w:customStyle="1" w:styleId="2b">
    <w:name w:val="Основной текст (2)"/>
    <w:basedOn w:val="a"/>
    <w:link w:val="2a"/>
    <w:rsid w:val="0020029B"/>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e">
    <w:name w:val="Основной текст_"/>
    <w:link w:val="2c"/>
    <w:rsid w:val="0020029B"/>
    <w:rPr>
      <w:sz w:val="25"/>
      <w:szCs w:val="25"/>
      <w:shd w:val="clear" w:color="auto" w:fill="FFFFFF"/>
    </w:rPr>
  </w:style>
  <w:style w:type="paragraph" w:customStyle="1" w:styleId="2c">
    <w:name w:val="Основной текст2"/>
    <w:basedOn w:val="a"/>
    <w:link w:val="affe"/>
    <w:rsid w:val="0020029B"/>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8">
    <w:name w:val="Верхний колонтитул Знак"/>
    <w:basedOn w:val="a2"/>
    <w:link w:val="af7"/>
    <w:locked/>
    <w:rsid w:val="0020029B"/>
    <w:rPr>
      <w:kern w:val="1"/>
      <w:sz w:val="24"/>
      <w:szCs w:val="24"/>
      <w:lang w:eastAsia="zh-CN"/>
    </w:rPr>
  </w:style>
  <w:style w:type="character" w:customStyle="1" w:styleId="142">
    <w:name w:val="Нижний колонтитул Знак14"/>
    <w:basedOn w:val="a2"/>
    <w:uiPriority w:val="99"/>
    <w:semiHidden/>
    <w:rsid w:val="0020029B"/>
    <w:rPr>
      <w:rFonts w:cs="Times New Roman"/>
      <w:sz w:val="24"/>
      <w:szCs w:val="24"/>
    </w:rPr>
  </w:style>
  <w:style w:type="paragraph" w:customStyle="1" w:styleId="ConsTitle">
    <w:name w:val="ConsTitle"/>
    <w:rsid w:val="00E03DE2"/>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f">
    <w:name w:val="footnote reference"/>
    <w:semiHidden/>
    <w:rsid w:val="008E7E2E"/>
    <w:rPr>
      <w:vertAlign w:val="superscript"/>
    </w:rPr>
  </w:style>
  <w:style w:type="character" w:styleId="afff0">
    <w:name w:val="endnote reference"/>
    <w:semiHidden/>
    <w:rsid w:val="008E7E2E"/>
    <w:rPr>
      <w:vertAlign w:val="superscript"/>
    </w:rPr>
  </w:style>
  <w:style w:type="paragraph" w:styleId="afff1">
    <w:name w:val="Title"/>
    <w:basedOn w:val="a0"/>
    <w:next w:val="af1"/>
    <w:link w:val="afff2"/>
    <w:qFormat/>
    <w:rsid w:val="008E7E2E"/>
    <w:pPr>
      <w:widowControl/>
      <w:suppressAutoHyphens w:val="0"/>
    </w:pPr>
    <w:rPr>
      <w:rFonts w:ascii="Times New Roman" w:eastAsia="Arial" w:hAnsi="Times New Roman" w:cs="Times New Roman"/>
      <w:kern w:val="0"/>
      <w:lang w:val="x-none" w:eastAsia="ar-SA" w:bidi="ar-SA"/>
    </w:rPr>
  </w:style>
  <w:style w:type="character" w:customStyle="1" w:styleId="afff2">
    <w:name w:val="Название Знак"/>
    <w:basedOn w:val="a2"/>
    <w:link w:val="afff1"/>
    <w:rsid w:val="008E7E2E"/>
    <w:rPr>
      <w:rFonts w:eastAsia="Arial"/>
      <w:sz w:val="28"/>
      <w:szCs w:val="28"/>
      <w:lang w:val="x-none" w:eastAsia="ar-SA"/>
    </w:rPr>
  </w:style>
  <w:style w:type="paragraph" w:customStyle="1" w:styleId="1f7">
    <w:name w:val="Знак Знак Знак Знак Знак Знак Знак Знак Знак1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4">
    <w:name w:val="Знак Знак"/>
    <w:basedOn w:val="a"/>
    <w:rsid w:val="008E7E2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8E7E2E"/>
    <w:rPr>
      <w:kern w:val="1"/>
      <w:sz w:val="28"/>
      <w:szCs w:val="24"/>
      <w:lang w:eastAsia="zh-CN"/>
    </w:rPr>
  </w:style>
  <w:style w:type="character" w:customStyle="1" w:styleId="50">
    <w:name w:val="Заголовок 5 Знак"/>
    <w:link w:val="5"/>
    <w:rsid w:val="008E7E2E"/>
    <w:rPr>
      <w:kern w:val="1"/>
      <w:sz w:val="28"/>
      <w:szCs w:val="24"/>
      <w:lang w:eastAsia="zh-CN"/>
    </w:rPr>
  </w:style>
  <w:style w:type="character" w:customStyle="1" w:styleId="10">
    <w:name w:val="Заголовок 1 Знак"/>
    <w:link w:val="1"/>
    <w:rsid w:val="008E7E2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8E7E2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8E7E2E"/>
    <w:rPr>
      <w:b/>
      <w:bCs/>
      <w:kern w:val="1"/>
      <w:sz w:val="22"/>
      <w:szCs w:val="22"/>
      <w:lang w:eastAsia="zh-CN"/>
    </w:rPr>
  </w:style>
  <w:style w:type="character" w:customStyle="1" w:styleId="afa">
    <w:name w:val="Нижний колонтитул Знак"/>
    <w:link w:val="af9"/>
    <w:rsid w:val="008E7E2E"/>
    <w:rPr>
      <w:kern w:val="1"/>
      <w:sz w:val="24"/>
      <w:szCs w:val="24"/>
      <w:lang w:eastAsia="zh-CN"/>
    </w:rPr>
  </w:style>
  <w:style w:type="character" w:customStyle="1" w:styleId="ad">
    <w:name w:val="Основной текст Знак"/>
    <w:link w:val="a1"/>
    <w:rsid w:val="008E7E2E"/>
    <w:rPr>
      <w:rFonts w:ascii="Liberation Serif" w:eastAsia="Lucida Sans Unicode" w:hAnsi="Liberation Serif" w:cs="Mangal"/>
      <w:kern w:val="1"/>
      <w:sz w:val="24"/>
      <w:szCs w:val="24"/>
      <w:lang w:eastAsia="zh-CN" w:bidi="hi-IN"/>
    </w:rPr>
  </w:style>
  <w:style w:type="character" w:customStyle="1" w:styleId="aff1">
    <w:name w:val="Основной текст с отступом Знак"/>
    <w:link w:val="aff0"/>
    <w:uiPriority w:val="99"/>
    <w:rsid w:val="008E7E2E"/>
    <w:rPr>
      <w:kern w:val="1"/>
      <w:sz w:val="24"/>
      <w:szCs w:val="24"/>
      <w:lang w:eastAsia="zh-CN"/>
    </w:rPr>
  </w:style>
  <w:style w:type="character" w:customStyle="1" w:styleId="af2">
    <w:name w:val="Подзаголовок Знак"/>
    <w:link w:val="af1"/>
    <w:rsid w:val="008E7E2E"/>
    <w:rPr>
      <w:rFonts w:ascii="Liberation Sans" w:eastAsia="Lucida Sans Unicode" w:hAnsi="Liberation Sans" w:cs="Mangal"/>
      <w:kern w:val="1"/>
      <w:sz w:val="36"/>
      <w:szCs w:val="36"/>
      <w:lang w:eastAsia="zh-CN" w:bidi="hi-IN"/>
    </w:rPr>
  </w:style>
  <w:style w:type="character" w:customStyle="1" w:styleId="af5">
    <w:name w:val="Текст выноски Знак"/>
    <w:link w:val="af4"/>
    <w:rsid w:val="008E7E2E"/>
    <w:rPr>
      <w:rFonts w:ascii="Tahoma" w:eastAsia="Lucida Sans Unicode" w:hAnsi="Tahoma" w:cs="Tahoma"/>
      <w:kern w:val="1"/>
      <w:sz w:val="16"/>
      <w:szCs w:val="14"/>
      <w:lang w:eastAsia="zh-CN" w:bidi="hi-IN"/>
    </w:rPr>
  </w:style>
  <w:style w:type="paragraph" w:styleId="2e">
    <w:name w:val="Body Text Indent 2"/>
    <w:basedOn w:val="a"/>
    <w:link w:val="2f"/>
    <w:rsid w:val="008E7E2E"/>
    <w:pPr>
      <w:widowControl/>
      <w:suppressAutoHyphens w:val="0"/>
      <w:spacing w:after="120" w:line="480" w:lineRule="auto"/>
      <w:ind w:left="283"/>
    </w:pPr>
    <w:rPr>
      <w:rFonts w:ascii="Times New Roman" w:eastAsia="Times New Roman" w:hAnsi="Times New Roman" w:cs="Times New Roman"/>
      <w:kern w:val="0"/>
      <w:lang w:val="x-none" w:eastAsia="ar-SA" w:bidi="ar-SA"/>
    </w:rPr>
  </w:style>
  <w:style w:type="character" w:customStyle="1" w:styleId="2f">
    <w:name w:val="Основной текст с отступом 2 Знак"/>
    <w:basedOn w:val="a2"/>
    <w:link w:val="2e"/>
    <w:rsid w:val="008E7E2E"/>
    <w:rPr>
      <w:sz w:val="24"/>
      <w:szCs w:val="24"/>
      <w:lang w:val="x-none" w:eastAsia="ar-SA"/>
    </w:rPr>
  </w:style>
  <w:style w:type="paragraph" w:customStyle="1" w:styleId="afff5">
    <w:name w:val="Базовый"/>
    <w:rsid w:val="008E7E2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8E7E2E"/>
    <w:rPr>
      <w:color w:val="000080"/>
      <w:u w:val="single"/>
      <w:lang w:val="ru-RU" w:eastAsia="ru-RU" w:bidi="ru-RU"/>
    </w:rPr>
  </w:style>
  <w:style w:type="character" w:customStyle="1" w:styleId="70">
    <w:name w:val="Заголовок 7 Знак"/>
    <w:link w:val="7"/>
    <w:rsid w:val="008E7E2E"/>
    <w:rPr>
      <w:kern w:val="1"/>
      <w:sz w:val="24"/>
      <w:szCs w:val="24"/>
      <w:lang w:eastAsia="zh-CN"/>
    </w:rPr>
  </w:style>
  <w:style w:type="character" w:customStyle="1" w:styleId="80">
    <w:name w:val="Заголовок 8 Знак"/>
    <w:link w:val="8"/>
    <w:rsid w:val="008E7E2E"/>
    <w:rPr>
      <w:rFonts w:ascii="PetersburgCTT" w:eastAsia="Calibri" w:hAnsi="PetersburgCTT"/>
      <w:i/>
      <w:kern w:val="1"/>
      <w:sz w:val="22"/>
      <w:szCs w:val="24"/>
      <w:lang w:eastAsia="zh-CN"/>
    </w:rPr>
  </w:style>
  <w:style w:type="character" w:customStyle="1" w:styleId="90">
    <w:name w:val="Заголовок 9 Знак"/>
    <w:link w:val="9"/>
    <w:rsid w:val="008E7E2E"/>
    <w:rPr>
      <w:rFonts w:ascii="Arial" w:hAnsi="Arial" w:cs="Arial"/>
      <w:kern w:val="1"/>
      <w:sz w:val="22"/>
      <w:szCs w:val="22"/>
      <w:lang w:eastAsia="zh-CN"/>
    </w:rPr>
  </w:style>
  <w:style w:type="character" w:customStyle="1" w:styleId="afd">
    <w:name w:val="Текст сноски Знак"/>
    <w:link w:val="afc"/>
    <w:rsid w:val="008E7E2E"/>
    <w:rPr>
      <w:rFonts w:ascii="Arial" w:hAnsi="Arial"/>
      <w:kern w:val="1"/>
      <w:lang w:eastAsia="zh-CN"/>
    </w:rPr>
  </w:style>
  <w:style w:type="paragraph" w:styleId="2f0">
    <w:name w:val="Body Text 2"/>
    <w:basedOn w:val="a"/>
    <w:link w:val="2f1"/>
    <w:unhideWhenUsed/>
    <w:rsid w:val="008E7E2E"/>
    <w:pPr>
      <w:suppressAutoHyphens w:val="0"/>
      <w:autoSpaceDE w:val="0"/>
      <w:autoSpaceDN w:val="0"/>
      <w:adjustRightInd w:val="0"/>
    </w:pPr>
    <w:rPr>
      <w:rFonts w:ascii="Times New Roman" w:eastAsia="Times New Roman" w:hAnsi="Times New Roman" w:cs="Times New Roman"/>
      <w:kern w:val="0"/>
      <w:sz w:val="28"/>
      <w:szCs w:val="20"/>
      <w:lang w:val="x-none" w:eastAsia="x-none" w:bidi="ar-SA"/>
    </w:rPr>
  </w:style>
  <w:style w:type="character" w:customStyle="1" w:styleId="2f1">
    <w:name w:val="Основной текст 2 Знак"/>
    <w:basedOn w:val="a2"/>
    <w:link w:val="2f0"/>
    <w:rsid w:val="008E7E2E"/>
    <w:rPr>
      <w:sz w:val="28"/>
      <w:lang w:val="x-none" w:eastAsia="x-none"/>
    </w:rPr>
  </w:style>
  <w:style w:type="paragraph" w:styleId="36">
    <w:name w:val="Body Text 3"/>
    <w:basedOn w:val="a"/>
    <w:link w:val="37"/>
    <w:unhideWhenUsed/>
    <w:rsid w:val="008E7E2E"/>
    <w:pPr>
      <w:widowControl/>
      <w:suppressAutoHyphens w:val="0"/>
    </w:pPr>
    <w:rPr>
      <w:rFonts w:ascii="Times New Roman" w:eastAsia="Times New Roman" w:hAnsi="Times New Roman" w:cs="Times New Roman"/>
      <w:kern w:val="0"/>
      <w:sz w:val="20"/>
      <w:lang w:val="x-none" w:eastAsia="x-none" w:bidi="ar-SA"/>
    </w:rPr>
  </w:style>
  <w:style w:type="character" w:customStyle="1" w:styleId="37">
    <w:name w:val="Основной текст 3 Знак"/>
    <w:basedOn w:val="a2"/>
    <w:link w:val="36"/>
    <w:rsid w:val="008E7E2E"/>
    <w:rPr>
      <w:szCs w:val="24"/>
      <w:lang w:val="x-none" w:eastAsia="x-none"/>
    </w:rPr>
  </w:style>
  <w:style w:type="paragraph" w:styleId="38">
    <w:name w:val="Body Text Indent 3"/>
    <w:basedOn w:val="a"/>
    <w:link w:val="39"/>
    <w:unhideWhenUsed/>
    <w:rsid w:val="008E7E2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val="x-none" w:eastAsia="x-none" w:bidi="ar-SA"/>
    </w:rPr>
  </w:style>
  <w:style w:type="character" w:customStyle="1" w:styleId="39">
    <w:name w:val="Основной текст с отступом 3 Знак"/>
    <w:basedOn w:val="a2"/>
    <w:link w:val="38"/>
    <w:rsid w:val="008E7E2E"/>
    <w:rPr>
      <w:sz w:val="24"/>
      <w:shd w:val="clear" w:color="auto" w:fill="FFFFFF"/>
      <w:lang w:val="x-none" w:eastAsia="x-none"/>
    </w:rPr>
  </w:style>
  <w:style w:type="paragraph" w:styleId="afff6">
    <w:name w:val="Block Text"/>
    <w:basedOn w:val="a"/>
    <w:unhideWhenUsed/>
    <w:rsid w:val="008E7E2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8E7E2E"/>
  </w:style>
  <w:style w:type="character" w:customStyle="1" w:styleId="WW8Num23z5">
    <w:name w:val="WW8Num23z5"/>
    <w:rsid w:val="008E7E2E"/>
  </w:style>
  <w:style w:type="character" w:customStyle="1" w:styleId="WW8Num23z6">
    <w:name w:val="WW8Num23z6"/>
    <w:rsid w:val="008E7E2E"/>
  </w:style>
  <w:style w:type="character" w:customStyle="1" w:styleId="WW8Num23z7">
    <w:name w:val="WW8Num23z7"/>
    <w:rsid w:val="008E7E2E"/>
  </w:style>
  <w:style w:type="character" w:customStyle="1" w:styleId="WW8Num23z8">
    <w:name w:val="WW8Num23z8"/>
    <w:rsid w:val="008E7E2E"/>
  </w:style>
  <w:style w:type="paragraph" w:styleId="afff7">
    <w:name w:val="Document Map"/>
    <w:basedOn w:val="a"/>
    <w:link w:val="afff8"/>
    <w:uiPriority w:val="99"/>
    <w:unhideWhenUsed/>
    <w:rsid w:val="008E7E2E"/>
    <w:pPr>
      <w:widowControl/>
      <w:suppressAutoHyphens w:val="0"/>
    </w:pPr>
    <w:rPr>
      <w:rFonts w:ascii="Tahoma" w:eastAsia="Times New Roman" w:hAnsi="Tahoma" w:cs="Tahoma"/>
      <w:kern w:val="0"/>
      <w:sz w:val="16"/>
      <w:szCs w:val="16"/>
      <w:lang w:bidi="ar-SA"/>
    </w:rPr>
  </w:style>
  <w:style w:type="character" w:customStyle="1" w:styleId="afff8">
    <w:name w:val="Схема документа Знак"/>
    <w:basedOn w:val="a2"/>
    <w:link w:val="afff7"/>
    <w:uiPriority w:val="99"/>
    <w:rsid w:val="008E7E2E"/>
    <w:rPr>
      <w:rFonts w:ascii="Tahoma" w:hAnsi="Tahoma" w:cs="Tahoma"/>
      <w:sz w:val="16"/>
      <w:szCs w:val="16"/>
      <w:lang w:eastAsia="zh-CN"/>
    </w:rPr>
  </w:style>
  <w:style w:type="character" w:customStyle="1" w:styleId="43">
    <w:name w:val="Основной шрифт абзаца4"/>
    <w:rsid w:val="008E7E2E"/>
  </w:style>
  <w:style w:type="character" w:customStyle="1" w:styleId="WW-Absatz-Standardschriftart111111">
    <w:name w:val="WW-Absatz-Standardschriftart111111"/>
    <w:rsid w:val="008E7E2E"/>
  </w:style>
  <w:style w:type="character" w:customStyle="1" w:styleId="WW-Absatz-Standardschriftart1111111">
    <w:name w:val="WW-Absatz-Standardschriftart1111111"/>
    <w:rsid w:val="008E7E2E"/>
  </w:style>
  <w:style w:type="character" w:customStyle="1" w:styleId="WW-Absatz-Standardschriftart11111111">
    <w:name w:val="WW-Absatz-Standardschriftart11111111"/>
    <w:rsid w:val="008E7E2E"/>
  </w:style>
  <w:style w:type="character" w:customStyle="1" w:styleId="WW-Absatz-Standardschriftart111111111">
    <w:name w:val="WW-Absatz-Standardschriftart111111111"/>
    <w:rsid w:val="008E7E2E"/>
  </w:style>
  <w:style w:type="character" w:customStyle="1" w:styleId="WW-Absatz-Standardschriftart1111111111">
    <w:name w:val="WW-Absatz-Standardschriftart1111111111"/>
    <w:rsid w:val="008E7E2E"/>
  </w:style>
  <w:style w:type="character" w:customStyle="1" w:styleId="WW-Absatz-Standardschriftart11111111111">
    <w:name w:val="WW-Absatz-Standardschriftart11111111111"/>
    <w:rsid w:val="008E7E2E"/>
  </w:style>
  <w:style w:type="character" w:customStyle="1" w:styleId="WW-Absatz-Standardschriftart111111111111">
    <w:name w:val="WW-Absatz-Standardschriftart111111111111"/>
    <w:rsid w:val="008E7E2E"/>
  </w:style>
  <w:style w:type="character" w:customStyle="1" w:styleId="WW-Absatz-Standardschriftart1111111111111">
    <w:name w:val="WW-Absatz-Standardschriftart1111111111111"/>
    <w:rsid w:val="008E7E2E"/>
  </w:style>
  <w:style w:type="character" w:customStyle="1" w:styleId="WW-Absatz-Standardschriftart11111111111111">
    <w:name w:val="WW-Absatz-Standardschriftart11111111111111"/>
    <w:rsid w:val="008E7E2E"/>
  </w:style>
  <w:style w:type="character" w:customStyle="1" w:styleId="RTFNum21">
    <w:name w:val="RTF_Num 2 1"/>
    <w:rsid w:val="008E7E2E"/>
  </w:style>
  <w:style w:type="character" w:customStyle="1" w:styleId="RTFNum22">
    <w:name w:val="RTF_Num 2 2"/>
    <w:rsid w:val="008E7E2E"/>
  </w:style>
  <w:style w:type="character" w:customStyle="1" w:styleId="RTFNum23">
    <w:name w:val="RTF_Num 2 3"/>
    <w:rsid w:val="008E7E2E"/>
  </w:style>
  <w:style w:type="character" w:customStyle="1" w:styleId="RTFNum24">
    <w:name w:val="RTF_Num 2 4"/>
    <w:rsid w:val="008E7E2E"/>
  </w:style>
  <w:style w:type="character" w:customStyle="1" w:styleId="RTFNum25">
    <w:name w:val="RTF_Num 2 5"/>
    <w:rsid w:val="008E7E2E"/>
  </w:style>
  <w:style w:type="character" w:customStyle="1" w:styleId="RTFNum26">
    <w:name w:val="RTF_Num 2 6"/>
    <w:rsid w:val="008E7E2E"/>
  </w:style>
  <w:style w:type="character" w:customStyle="1" w:styleId="RTFNum27">
    <w:name w:val="RTF_Num 2 7"/>
    <w:rsid w:val="008E7E2E"/>
  </w:style>
  <w:style w:type="character" w:customStyle="1" w:styleId="RTFNum28">
    <w:name w:val="RTF_Num 2 8"/>
    <w:rsid w:val="008E7E2E"/>
  </w:style>
  <w:style w:type="character" w:customStyle="1" w:styleId="RTFNum29">
    <w:name w:val="RTF_Num 2 9"/>
    <w:rsid w:val="008E7E2E"/>
  </w:style>
  <w:style w:type="character" w:customStyle="1" w:styleId="WW-Absatz-Standardschriftart111111111111111">
    <w:name w:val="WW-Absatz-Standardschriftart111111111111111"/>
    <w:rsid w:val="008E7E2E"/>
  </w:style>
  <w:style w:type="character" w:customStyle="1" w:styleId="WW-Absatz-Standardschriftart1111111112">
    <w:name w:val="WW-Absatz-Standardschriftart1111111112"/>
    <w:rsid w:val="008E7E2E"/>
  </w:style>
  <w:style w:type="character" w:customStyle="1" w:styleId="WW-Absatz-Standardschriftart111111112">
    <w:name w:val="WW-Absatz-Standardschriftart111111112"/>
    <w:rsid w:val="008E7E2E"/>
  </w:style>
  <w:style w:type="character" w:customStyle="1" w:styleId="WW-Absatz-Standardschriftart11111112">
    <w:name w:val="WW-Absatz-Standardschriftart11111112"/>
    <w:rsid w:val="008E7E2E"/>
  </w:style>
  <w:style w:type="character" w:customStyle="1" w:styleId="WW-Absatz-Standardschriftart1111112">
    <w:name w:val="WW-Absatz-Standardschriftart1111112"/>
    <w:rsid w:val="008E7E2E"/>
  </w:style>
  <w:style w:type="character" w:customStyle="1" w:styleId="WW-Absatz-Standardschriftart111112">
    <w:name w:val="WW-Absatz-Standardschriftart111112"/>
    <w:rsid w:val="008E7E2E"/>
  </w:style>
  <w:style w:type="character" w:customStyle="1" w:styleId="WW-Absatz-Standardschriftart11112">
    <w:name w:val="WW-Absatz-Standardschriftart11112"/>
    <w:rsid w:val="008E7E2E"/>
  </w:style>
  <w:style w:type="character" w:customStyle="1" w:styleId="WW-Absatz-Standardschriftart1112">
    <w:name w:val="WW-Absatz-Standardschriftart1112"/>
    <w:rsid w:val="008E7E2E"/>
  </w:style>
  <w:style w:type="character" w:customStyle="1" w:styleId="WW-Absatz-Standardschriftart112">
    <w:name w:val="WW-Absatz-Standardschriftart112"/>
    <w:rsid w:val="008E7E2E"/>
  </w:style>
  <w:style w:type="character" w:customStyle="1" w:styleId="WW-Absatz-Standardschriftart12">
    <w:name w:val="WW-Absatz-Standardschriftart12"/>
    <w:rsid w:val="008E7E2E"/>
  </w:style>
  <w:style w:type="character" w:customStyle="1" w:styleId="WW-Absatz-Standardschriftart121">
    <w:name w:val="WW-Absatz-Standardschriftart121"/>
    <w:rsid w:val="008E7E2E"/>
  </w:style>
  <w:style w:type="paragraph" w:customStyle="1" w:styleId="44">
    <w:name w:val="Указатель4"/>
    <w:basedOn w:val="a"/>
    <w:rsid w:val="008E7E2E"/>
    <w:pPr>
      <w:widowControl/>
      <w:suppressLineNumbers/>
      <w:suppressAutoHyphens w:val="0"/>
    </w:pPr>
    <w:rPr>
      <w:rFonts w:ascii="Times New Roman" w:eastAsia="Times New Roman" w:hAnsi="Times New Roman"/>
      <w:kern w:val="0"/>
      <w:sz w:val="28"/>
      <w:szCs w:val="20"/>
      <w:lang w:bidi="ar-SA"/>
    </w:rPr>
  </w:style>
  <w:style w:type="paragraph" w:customStyle="1" w:styleId="afff9">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8E7E2E"/>
    <w:pPr>
      <w:widowControl/>
      <w:ind w:firstLine="709"/>
    </w:pPr>
    <w:rPr>
      <w:rFonts w:ascii="Times New Roman" w:eastAsia="Times New Roman" w:hAnsi="Times New Roman" w:cs="Times New Roman"/>
      <w:b/>
      <w:kern w:val="0"/>
      <w:sz w:val="28"/>
      <w:szCs w:val="28"/>
      <w:lang w:bidi="ar-SA"/>
    </w:rPr>
  </w:style>
  <w:style w:type="paragraph" w:customStyle="1" w:styleId="afffa">
    <w:name w:val="Отчет"/>
    <w:basedOn w:val="a"/>
    <w:rsid w:val="008E7E2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8E7E2E"/>
    <w:pPr>
      <w:widowControl/>
      <w:ind w:firstLine="709"/>
      <w:jc w:val="both"/>
    </w:pPr>
    <w:rPr>
      <w:rFonts w:ascii="Times New Roman" w:eastAsia="Times New Roman" w:hAnsi="Times New Roman" w:cs="Times New Roman"/>
      <w:bCs/>
      <w:color w:val="00B050"/>
      <w:kern w:val="0"/>
      <w:lang w:bidi="ar-SA"/>
    </w:rPr>
  </w:style>
  <w:style w:type="paragraph" w:customStyle="1" w:styleId="afffb">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8E7E2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8E7E2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c">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d">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10DD9-1D72-49F6-8A65-4B47B6A6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21</Pages>
  <Words>4435</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Prom1</cp:lastModifiedBy>
  <cp:revision>12</cp:revision>
  <cp:lastPrinted>2024-12-20T08:02:00Z</cp:lastPrinted>
  <dcterms:created xsi:type="dcterms:W3CDTF">2024-08-30T06:46:00Z</dcterms:created>
  <dcterms:modified xsi:type="dcterms:W3CDTF">2024-12-26T11:28:00Z</dcterms:modified>
</cp:coreProperties>
</file>